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DFA5" w14:textId="31621FB4" w:rsidR="0064056E" w:rsidRPr="00AB2B7F" w:rsidRDefault="0064056E" w:rsidP="0064056E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5F429415" w14:textId="77777777" w:rsidR="0064056E" w:rsidRPr="00AB2B7F" w:rsidRDefault="0064056E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62626"/>
          <w:sz w:val="26"/>
          <w:szCs w:val="26"/>
        </w:rPr>
      </w:pPr>
    </w:p>
    <w:p w14:paraId="781673B4" w14:textId="12263817" w:rsidR="00835B44" w:rsidRPr="00AB2B7F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62626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OFERTOWY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AB2B7F">
              <w:rPr>
                <w:rFonts w:ascii="Calibri" w:hAnsi="Calibri" w:cs="Calibri"/>
                <w:b/>
                <w:color w:val="262626"/>
              </w:rPr>
              <w:t xml:space="preserve"> DANE WYKONAWCY:</w:t>
            </w:r>
          </w:p>
          <w:p w14:paraId="11C751BA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269705F8" w14:textId="04261D26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Wykonawca/Wykonawcy: _______________________________________________________________</w:t>
            </w:r>
            <w:r w:rsidR="00714E9D">
              <w:rPr>
                <w:rFonts w:ascii="Arial Narrow" w:hAnsi="Arial Narrow" w:cs="Calibri"/>
                <w:color w:val="262626"/>
              </w:rPr>
              <w:t>___</w:t>
            </w:r>
            <w:r w:rsidRPr="00AB2B7F">
              <w:rPr>
                <w:rFonts w:ascii="Arial Narrow" w:hAnsi="Arial Narrow" w:cs="Calibri"/>
                <w:color w:val="262626"/>
              </w:rPr>
              <w:t>________________</w:t>
            </w:r>
          </w:p>
          <w:p w14:paraId="2D9A5BDB" w14:textId="77777777" w:rsidR="00835B44" w:rsidRPr="00AB2B7F" w:rsidRDefault="00835B44" w:rsidP="0064056E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46534A0" w14:textId="42CF34DA" w:rsidR="000C4CCC" w:rsidRPr="00AB2B7F" w:rsidRDefault="00835B44" w:rsidP="000C4CCC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REGON: __________________________________ </w:t>
            </w:r>
            <w:r w:rsidR="000C4CCC" w:rsidRPr="00AB2B7F">
              <w:rPr>
                <w:rFonts w:ascii="Arial Narrow" w:hAnsi="Arial Narrow" w:cs="Calibri"/>
                <w:color w:val="262626"/>
              </w:rPr>
              <w:t>KRS: _______________</w:t>
            </w:r>
            <w:r w:rsidR="00714E9D">
              <w:rPr>
                <w:rFonts w:ascii="Arial Narrow" w:hAnsi="Arial Narrow" w:cs="Calibri"/>
                <w:color w:val="262626"/>
              </w:rPr>
              <w:t>____</w:t>
            </w:r>
            <w:r w:rsidR="000C4CCC" w:rsidRPr="00AB2B7F">
              <w:rPr>
                <w:rFonts w:ascii="Arial Narrow" w:hAnsi="Arial Narrow" w:cs="Calibri"/>
                <w:color w:val="262626"/>
              </w:rPr>
              <w:t>________________</w:t>
            </w:r>
          </w:p>
          <w:p w14:paraId="66E675B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23F159F" w14:textId="0F04D0C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/w zależności od podmiotu/</w:t>
            </w:r>
          </w:p>
          <w:p w14:paraId="5105D126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580A9" w14:textId="7D81B7C8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Adres siedziby</w:t>
            </w:r>
            <w:r w:rsidR="000C4CCC" w:rsidRPr="00AB2B7F">
              <w:rPr>
                <w:rFonts w:ascii="Arial Narrow" w:hAnsi="Arial Narrow" w:cs="Calibri"/>
                <w:color w:val="262626"/>
              </w:rPr>
              <w:t>/adres zamieszkania</w:t>
            </w:r>
            <w:r w:rsidRPr="00AB2B7F">
              <w:rPr>
                <w:rFonts w:ascii="Arial Narrow" w:hAnsi="Arial Narrow" w:cs="Calibri"/>
                <w:color w:val="262626"/>
              </w:rPr>
              <w:t>: __________________________________________________________________________________</w:t>
            </w:r>
          </w:p>
          <w:p w14:paraId="6BED9C02" w14:textId="1F734ED7" w:rsidR="00714E9D" w:rsidRPr="00AB2B7F" w:rsidRDefault="00835B44" w:rsidP="00714E9D">
            <w:pPr>
              <w:pStyle w:val="Domylnyteks"/>
              <w:ind w:left="1622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/ulica z numerem budynku/lokalu,  kod pocztowy, miejscowość</w:t>
            </w:r>
            <w:r w:rsidR="00714E9D">
              <w:rPr>
                <w:rFonts w:ascii="Arial Narrow" w:hAnsi="Arial Narrow" w:cs="Calibri"/>
                <w:color w:val="262626"/>
              </w:rPr>
              <w:t xml:space="preserve"> , </w:t>
            </w:r>
            <w:r w:rsidR="00714E9D" w:rsidRPr="00AB2B7F">
              <w:rPr>
                <w:rFonts w:ascii="Arial Narrow" w:hAnsi="Arial Narrow" w:cs="Calibri"/>
                <w:color w:val="262626"/>
              </w:rPr>
              <w:t>województwo/</w:t>
            </w:r>
          </w:p>
          <w:p w14:paraId="0A95B5C7" w14:textId="1586E3CD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</w:p>
          <w:p w14:paraId="2C6B59BA" w14:textId="40A2663E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  <w:r w:rsidR="00714E9D">
              <w:rPr>
                <w:rFonts w:ascii="Arial Narrow" w:hAnsi="Arial Narrow" w:cs="Calibri"/>
                <w:color w:val="262626"/>
              </w:rPr>
              <w:t>_____________________________________________</w:t>
            </w:r>
          </w:p>
          <w:p w14:paraId="6A8A58E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5881C2ED" w14:textId="665243FC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Dane teleadresowe</w:t>
            </w:r>
            <w:r w:rsidR="00714E9D">
              <w:rPr>
                <w:rFonts w:ascii="Arial Narrow" w:hAnsi="Arial Narrow" w:cs="Calibri"/>
                <w:color w:val="262626"/>
              </w:rPr>
              <w:t>,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na które należy przekazywać korespondencj</w:t>
            </w:r>
            <w:r w:rsidR="00714E9D">
              <w:rPr>
                <w:rFonts w:ascii="Arial Narrow" w:hAnsi="Arial Narrow" w:cs="Calibri"/>
                <w:color w:val="262626"/>
              </w:rPr>
              <w:t>ę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związaną z niniejszym post</w:t>
            </w:r>
            <w:r w:rsidR="00714E9D">
              <w:rPr>
                <w:rFonts w:ascii="Arial Narrow" w:hAnsi="Arial Narrow" w:cs="Calibri"/>
                <w:color w:val="262626"/>
              </w:rPr>
              <w:t>ę</w:t>
            </w:r>
            <w:r w:rsidRPr="00AB2B7F">
              <w:rPr>
                <w:rFonts w:ascii="Arial Narrow" w:hAnsi="Arial Narrow" w:cs="Calibri"/>
                <w:color w:val="262626"/>
              </w:rPr>
              <w:t>powaniem:</w:t>
            </w:r>
          </w:p>
          <w:p w14:paraId="3404A8D5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6704634" w14:textId="77777777" w:rsidR="00630AAB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Osoba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wyznaczona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do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kontaktów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w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trakcie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prowadzonego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postępowania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: </w:t>
            </w:r>
          </w:p>
          <w:p w14:paraId="5D3D0875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1CDBB76" w14:textId="49687607" w:rsidR="00835B44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Pan/i</w:t>
            </w:r>
            <w:r w:rsidR="00835B44"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  <w:r w:rsidR="00732C0A">
              <w:rPr>
                <w:rFonts w:ascii="Arial Narrow" w:hAnsi="Arial Narrow" w:cs="Calibri"/>
                <w:color w:val="262626"/>
              </w:rPr>
              <w:t>_________________________</w:t>
            </w:r>
          </w:p>
          <w:p w14:paraId="3C9D6DAB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E84FDC0" w14:textId="1F84D2F6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Tel./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fa</w:t>
            </w:r>
            <w:r w:rsidR="00714E9D">
              <w:rPr>
                <w:rFonts w:ascii="Arial Narrow" w:hAnsi="Arial Narrow" w:cs="Calibri"/>
                <w:color w:val="262626"/>
                <w:lang w:val="de-DE"/>
              </w:rPr>
              <w:t>ks</w:t>
            </w:r>
            <w:proofErr w:type="spellEnd"/>
            <w:r w:rsidR="00714E9D">
              <w:rPr>
                <w:rFonts w:ascii="Arial Narrow" w:hAnsi="Arial Narrow" w:cs="Calibri"/>
                <w:color w:val="262626"/>
                <w:lang w:val="de-DE"/>
              </w:rPr>
              <w:t>/</w:t>
            </w:r>
            <w:proofErr w:type="spellStart"/>
            <w:r w:rsidR="00714E9D">
              <w:rPr>
                <w:rFonts w:ascii="Arial Narrow" w:hAnsi="Arial Narrow" w:cs="Calibri"/>
                <w:color w:val="262626"/>
                <w:lang w:val="de-DE"/>
              </w:rPr>
              <w:t>ePuap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>: ______________________________________________________</w:t>
            </w:r>
          </w:p>
          <w:p w14:paraId="4F07BDA3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702FF09" w14:textId="014C33DA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e-mail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>: ____________________@________________________________________</w:t>
            </w:r>
          </w:p>
          <w:p w14:paraId="48FF00E4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</w:p>
          <w:p w14:paraId="79D21825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AB2B7F" w:rsidRDefault="00835B44" w:rsidP="001C4A82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AB2B7F" w:rsidRDefault="00835B44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A97AE3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A97AE3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A97AE3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A97AE3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małe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A97AE3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A97AE3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AB2B7F" w:rsidRDefault="000C4CCC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  <w:p w14:paraId="503386DF" w14:textId="7777777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A97AE3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A97AE3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A97AE3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A97AE3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AB2B7F" w:rsidRDefault="000C4CCC" w:rsidP="000C4CCC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A97AE3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A97AE3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E5DF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Reprezentowany przez: __________________________________________________________________________________</w:t>
            </w:r>
          </w:p>
          <w:p w14:paraId="5EA7B0AF" w14:textId="2F2C4AA9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/imię, nazwisko, stanowisko</w:t>
            </w:r>
            <w:r w:rsidR="00714E9D">
              <w:rPr>
                <w:rFonts w:ascii="Arial Narrow" w:hAnsi="Arial Narrow" w:cs="Calibri"/>
                <w:color w:val="262626"/>
              </w:rPr>
              <w:t>/</w:t>
            </w:r>
          </w:p>
          <w:p w14:paraId="002DC0C0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2320F40" w14:textId="05649ED3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podstawa reprezentacji __________________________________________________________________________________</w:t>
            </w:r>
          </w:p>
          <w:p w14:paraId="5DE029D6" w14:textId="51390ABD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/pełnomocnictwo, umowa konsorcjum, spółki cywilnej z datą i numerem dokumentu/</w:t>
            </w:r>
          </w:p>
          <w:p w14:paraId="357FF6BF" w14:textId="729BEBC0" w:rsidR="003340FB" w:rsidRPr="00AB2B7F" w:rsidRDefault="003340FB" w:rsidP="001C4A82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t xml:space="preserve">   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39D6F70A" w14:textId="77777777" w:rsidTr="001C4A82">
        <w:tc>
          <w:tcPr>
            <w:tcW w:w="10065" w:type="dxa"/>
            <w:shd w:val="clear" w:color="auto" w:fill="DBE5F1"/>
          </w:tcPr>
          <w:p w14:paraId="140DAA8B" w14:textId="77777777" w:rsidR="00835B44" w:rsidRPr="00AB2B7F" w:rsidRDefault="00835B44" w:rsidP="001C4A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Pr="00AB2B7F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6B54415A" w14:textId="77777777" w:rsidR="00835B44" w:rsidRPr="00AB2B7F" w:rsidRDefault="00835B44" w:rsidP="001C4A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18"/>
                <w:szCs w:val="18"/>
              </w:rPr>
            </w:pPr>
          </w:p>
          <w:p w14:paraId="59C4E506" w14:textId="3AD0C334" w:rsidR="00835B44" w:rsidRPr="00A37DB8" w:rsidRDefault="00835B44" w:rsidP="00A37DB8">
            <w:pPr>
              <w:pStyle w:val="Nagwek"/>
              <w:rPr>
                <w:rFonts w:ascii="Arial Narrow" w:hAnsi="Arial Narrow"/>
                <w:bCs/>
                <w:sz w:val="24"/>
                <w:szCs w:val="24"/>
                <w:lang w:val="pl-PL"/>
              </w:rPr>
            </w:pPr>
            <w:r w:rsidRPr="00732C0A">
              <w:rPr>
                <w:rFonts w:ascii="Arial" w:hAnsi="Arial" w:cs="Arial"/>
                <w:b/>
                <w:color w:val="000000"/>
                <w:sz w:val="24"/>
                <w:szCs w:val="24"/>
                <w:lang w:eastAsia="zh-CN"/>
              </w:rPr>
              <w:t>„</w:t>
            </w:r>
            <w:r w:rsidR="00A37DB8" w:rsidRPr="00AA65E2">
              <w:rPr>
                <w:rFonts w:ascii="Arial Narrow" w:hAnsi="Arial Narrow" w:cs="Arial"/>
                <w:bCs/>
                <w:sz w:val="24"/>
                <w:szCs w:val="24"/>
                <w:lang w:val="pl-PL"/>
              </w:rPr>
              <w:t xml:space="preserve">Przebudowa </w:t>
            </w:r>
            <w:proofErr w:type="spellStart"/>
            <w:r w:rsidR="00A37DB8" w:rsidRPr="00AA65E2">
              <w:rPr>
                <w:rFonts w:ascii="Arial Narrow" w:hAnsi="Arial Narrow" w:cs="Arial"/>
                <w:bCs/>
                <w:sz w:val="24"/>
                <w:szCs w:val="24"/>
                <w:lang w:val="pl-PL"/>
              </w:rPr>
              <w:t>skateparku</w:t>
            </w:r>
            <w:proofErr w:type="spellEnd"/>
            <w:r w:rsidR="00A37DB8" w:rsidRPr="00AA65E2">
              <w:rPr>
                <w:rFonts w:ascii="Arial Narrow" w:hAnsi="Arial Narrow" w:cs="Arial"/>
                <w:bCs/>
                <w:sz w:val="24"/>
                <w:szCs w:val="24"/>
                <w:lang w:val="pl-PL"/>
              </w:rPr>
              <w:t xml:space="preserve"> w Michałowicach w formule „zaprojektuj i wybuduj</w:t>
            </w:r>
            <w:r w:rsidR="00A37DB8">
              <w:rPr>
                <w:rFonts w:ascii="Arial Narrow" w:hAnsi="Arial Narrow" w:cs="Arial"/>
                <w:bCs/>
                <w:sz w:val="24"/>
                <w:szCs w:val="24"/>
                <w:lang w:val="pl-PL"/>
              </w:rPr>
              <w:t>”</w:t>
            </w:r>
            <w:r w:rsidR="0083553B" w:rsidRPr="00732C0A">
              <w:rPr>
                <w:rFonts w:ascii="Arial" w:hAnsi="Arial" w:cs="Arial"/>
                <w:b/>
                <w:iCs/>
                <w:sz w:val="24"/>
                <w:szCs w:val="24"/>
              </w:rPr>
              <w:t>”</w:t>
            </w:r>
          </w:p>
          <w:p w14:paraId="1E518E90" w14:textId="1D367EFA" w:rsidR="00835B44" w:rsidRPr="00AB2B7F" w:rsidRDefault="00835B44" w:rsidP="00732C0A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ZP. 271</w:t>
            </w:r>
            <w:r w:rsidR="00211848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714E9D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1.</w:t>
            </w:r>
            <w:r w:rsidR="00A37DB8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6</w:t>
            </w:r>
            <w:r w:rsidR="00E23B56" w:rsidRPr="00AB2B7F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.</w:t>
            </w:r>
            <w:r w:rsidRPr="00AB2B7F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202</w:t>
            </w:r>
            <w:r w:rsidR="00A37DB8">
              <w:rPr>
                <w:rFonts w:ascii="Calibri" w:hAnsi="Calibri" w:cs="Calibri"/>
                <w:b/>
                <w:color w:val="262626"/>
                <w:sz w:val="28"/>
                <w:szCs w:val="28"/>
              </w:rPr>
              <w:t>2</w:t>
            </w: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66ED45BE" w14:textId="77777777" w:rsidTr="001C4A82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37A0" w14:textId="7FA733EC" w:rsidR="00835B44" w:rsidRPr="00AB2B7F" w:rsidRDefault="00835B44" w:rsidP="001C4A82">
            <w:pPr>
              <w:pStyle w:val="Akapitzlist"/>
              <w:shd w:val="clear" w:color="auto" w:fill="FFFFFF"/>
              <w:spacing w:line="276" w:lineRule="auto"/>
              <w:ind w:left="0" w:right="45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3)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="00630AAB"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KRYTERIUM nr 1</w:t>
            </w:r>
            <w:r w:rsidR="00630AAB" w:rsidRPr="00AB2B7F">
              <w:rPr>
                <w:rFonts w:ascii="Arial Narrow" w:hAnsi="Arial Narrow" w:cs="Calibri"/>
                <w:b/>
              </w:rPr>
              <w:t xml:space="preserve">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>Cena</w:t>
            </w:r>
            <w:r w:rsidR="00630AAB"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="00674478" w:rsidRPr="0067447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całkowita brutto</w:t>
            </w:r>
            <w:r w:rsidR="00630AAB"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>:</w:t>
            </w:r>
          </w:p>
          <w:p w14:paraId="708E6588" w14:textId="77777777" w:rsidR="0044278F" w:rsidRDefault="0044278F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13F72A0B" w14:textId="75664C6A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WARTOŚĆ  OFERTY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NETTO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: ____________________________________________ zł </w:t>
            </w:r>
          </w:p>
          <w:p w14:paraId="0C14946F" w14:textId="77777777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(należy określić cyfrowo i słownie w PLN)</w:t>
            </w:r>
          </w:p>
          <w:p w14:paraId="0C8F0ECA" w14:textId="77777777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67371227" w14:textId="41A8179A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SŁOWNIE: ____________________________________________________________________</w:t>
            </w:r>
          </w:p>
          <w:p w14:paraId="5C45D6CC" w14:textId="77777777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7E4E2ED1" w14:textId="77777777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Podatek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VAT ………%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:  __________________________________ zł</w:t>
            </w:r>
          </w:p>
          <w:p w14:paraId="1866F88C" w14:textId="5390259E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(należy określić cyfrowo w PLN)</w:t>
            </w:r>
          </w:p>
          <w:p w14:paraId="4E026BF6" w14:textId="4EB1FB9C" w:rsidR="00835B44" w:rsidRPr="00AB2B7F" w:rsidRDefault="00A37DB8" w:rsidP="00A37DB8">
            <w:pPr>
              <w:tabs>
                <w:tab w:val="left" w:pos="7890"/>
              </w:tabs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ab/>
            </w:r>
          </w:p>
          <w:p w14:paraId="4DF48C17" w14:textId="77777777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WARTOŚĆ OFERTY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BRUTTO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: ___________________________________________ zł</w:t>
            </w:r>
          </w:p>
          <w:p w14:paraId="39AF3263" w14:textId="77777777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(należy określić cyfrowo i słownie w PLN)</w:t>
            </w:r>
          </w:p>
          <w:p w14:paraId="112CC640" w14:textId="77777777" w:rsidR="00835B44" w:rsidRPr="00AB2B7F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71BA34A4" w14:textId="4D044CF6" w:rsidR="00D86740" w:rsidRPr="00AB2B7F" w:rsidRDefault="00835B44" w:rsidP="005060D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SŁOWNIE: </w:t>
            </w:r>
            <w:r w:rsidR="00D86740"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019F3F03" w14:textId="6F0AFE07" w:rsidR="004D03F8" w:rsidRDefault="004D03F8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</w:pPr>
          </w:p>
          <w:p w14:paraId="742AFDDF" w14:textId="11806BE5" w:rsidR="002946D0" w:rsidRDefault="00674478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W tym:</w:t>
            </w:r>
          </w:p>
          <w:p w14:paraId="47FB9DF0" w14:textId="77777777" w:rsidR="00674478" w:rsidRPr="00674478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67447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cena całkowita brutto za realizację przedmiotu zamówienia, która będzie stanowiła sumę: </w:t>
            </w:r>
          </w:p>
          <w:p w14:paraId="1AE6E9C4" w14:textId="1D0E71C1" w:rsidR="00674478" w:rsidRDefault="00674478" w:rsidP="0067447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67447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Ceny brutto za przebudowę </w:t>
            </w:r>
            <w:proofErr w:type="spellStart"/>
            <w:r w:rsidRPr="0067447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skateparku</w:t>
            </w:r>
            <w:proofErr w:type="spellEnd"/>
            <w:r w:rsidRPr="0067447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  -III. 2. </w:t>
            </w:r>
            <w:proofErr w:type="spellStart"/>
            <w:r w:rsidRPr="0067447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ppkt</w:t>
            </w:r>
            <w:proofErr w:type="spellEnd"/>
            <w:r w:rsidRPr="0067447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 3) do 5) SWZ </w:t>
            </w:r>
          </w:p>
          <w:p w14:paraId="4E2ECA09" w14:textId="77777777" w:rsidR="00A37DB8" w:rsidRPr="00674478" w:rsidRDefault="00A37DB8" w:rsidP="00A37DB8">
            <w:pPr>
              <w:pStyle w:val="Akapitzlist"/>
              <w:autoSpaceDE w:val="0"/>
              <w:autoSpaceDN w:val="0"/>
              <w:adjustRightInd w:val="0"/>
              <w:ind w:left="1068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</w:p>
          <w:p w14:paraId="16C6D6E6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WARTOŚĆ  OFERTY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NETTO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: ____________________________________________ zł </w:t>
            </w:r>
          </w:p>
          <w:p w14:paraId="652EF46B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(należy określić cyfrowo i słownie w PLN)</w:t>
            </w:r>
          </w:p>
          <w:p w14:paraId="556395EB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687B4B89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SŁOWNIE: ____________________________________________________________________</w:t>
            </w:r>
          </w:p>
          <w:p w14:paraId="5D0DA793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6FE2A650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Podatek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VAT ………%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:  __________________________________ zł</w:t>
            </w:r>
          </w:p>
          <w:p w14:paraId="65134B30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(należy określić cyfrowo w PLN)</w:t>
            </w:r>
          </w:p>
          <w:p w14:paraId="303861A8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7E072F1D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WARTOŚĆ OFERTY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BRUTTO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: ___________________________________________ zł</w:t>
            </w:r>
          </w:p>
          <w:p w14:paraId="74A75781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(należy określić cyfrowo i słownie w PLN)</w:t>
            </w:r>
          </w:p>
          <w:p w14:paraId="52D4E653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4C94DEBC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SŁOWNIE: _________________________________________________________________________________________</w:t>
            </w:r>
          </w:p>
          <w:p w14:paraId="7643953D" w14:textId="77777777" w:rsidR="00674478" w:rsidRPr="00674478" w:rsidRDefault="00674478" w:rsidP="00674478">
            <w:pPr>
              <w:pStyle w:val="Akapitzlist"/>
              <w:autoSpaceDE w:val="0"/>
              <w:autoSpaceDN w:val="0"/>
              <w:adjustRightInd w:val="0"/>
              <w:ind w:left="1068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</w:p>
          <w:p w14:paraId="27A2B50F" w14:textId="77777777" w:rsidR="00674478" w:rsidRPr="00674478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67447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b)</w:t>
            </w:r>
            <w:r w:rsidRPr="0067447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ab/>
              <w:t xml:space="preserve">Ceny brutto za projektowanie i nadzór autorski - III. 2. </w:t>
            </w:r>
            <w:proofErr w:type="spellStart"/>
            <w:r w:rsidRPr="0067447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ppkt</w:t>
            </w:r>
            <w:proofErr w:type="spellEnd"/>
            <w:r w:rsidRPr="0067447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 1) do 2) SWZ</w:t>
            </w:r>
          </w:p>
          <w:p w14:paraId="350215D0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WARTOŚĆ  OFERTY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NETTO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: ____________________________________________ zł </w:t>
            </w:r>
          </w:p>
          <w:p w14:paraId="2C0B8E47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(należy określić cyfrowo i słownie w PLN)</w:t>
            </w:r>
          </w:p>
          <w:p w14:paraId="525DF8BB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7A1C0DF3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SŁOWNIE: ____________________________________________________________________</w:t>
            </w:r>
          </w:p>
          <w:p w14:paraId="21501253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17DBB520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Podatek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VAT ………%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:  __________________________________ zł</w:t>
            </w:r>
          </w:p>
          <w:p w14:paraId="62C03E3A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(należy określić cyfrowo w PLN)</w:t>
            </w:r>
          </w:p>
          <w:p w14:paraId="04201A5B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5E9FBC05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 xml:space="preserve">WARTOŚĆ OFERTY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BRUTTO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: ___________________________________________ zł</w:t>
            </w:r>
          </w:p>
          <w:p w14:paraId="30FCF70A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t>(należy określić cyfrowo i słownie w PLN)</w:t>
            </w:r>
          </w:p>
          <w:p w14:paraId="739E11B2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</w:p>
          <w:p w14:paraId="1219DC6B" w14:textId="77777777" w:rsidR="00674478" w:rsidRPr="00AB2B7F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  <w:lang w:eastAsia="pl-PL"/>
              </w:rPr>
              <w:lastRenderedPageBreak/>
              <w:t>SŁOWNIE: _________________________________________________________________________________________</w:t>
            </w:r>
          </w:p>
          <w:p w14:paraId="3B6BE377" w14:textId="77777777" w:rsidR="00674478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</w:p>
          <w:p w14:paraId="1A5D0049" w14:textId="7CE0C051" w:rsidR="00674478" w:rsidRDefault="00674478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</w:p>
          <w:p w14:paraId="29F87255" w14:textId="77777777" w:rsidR="00674478" w:rsidRDefault="00674478" w:rsidP="0067447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67447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Cena za projektowanie i nadzór autorski nie może przekroczyć 15% ceny brutto za przebudowę </w:t>
            </w:r>
            <w:proofErr w:type="spellStart"/>
            <w:r w:rsidRPr="0067447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skateparku</w:t>
            </w:r>
            <w:proofErr w:type="spellEnd"/>
            <w:r w:rsidRPr="0067447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.</w:t>
            </w:r>
          </w:p>
          <w:p w14:paraId="553ECE6C" w14:textId="77777777" w:rsidR="00674478" w:rsidRPr="00AB2B7F" w:rsidRDefault="00674478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</w:pPr>
          </w:p>
          <w:p w14:paraId="77D9505F" w14:textId="7D8F683F" w:rsidR="00835B44" w:rsidRPr="00AB2B7F" w:rsidRDefault="00835B44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OŚWIADCZAMY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, że przedstawione w ofercie ceny nie stanowią cen dumpingowych i złożenie oferty nie stanowi czynu nieuczciwej konkurencji.</w:t>
            </w:r>
          </w:p>
        </w:tc>
      </w:tr>
    </w:tbl>
    <w:p w14:paraId="37998655" w14:textId="77777777" w:rsidR="00835B44" w:rsidRPr="00AB2B7F" w:rsidRDefault="00835B44" w:rsidP="00835B44">
      <w:pPr>
        <w:rPr>
          <w:rFonts w:ascii="Arial Narrow" w:hAnsi="Arial Narrow" w:cs="Calibri"/>
          <w:color w:val="262626"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835B44" w:rsidRPr="00AB2B7F" w14:paraId="7AD6D62C" w14:textId="77777777" w:rsidTr="00714E9D">
        <w:tc>
          <w:tcPr>
            <w:tcW w:w="10093" w:type="dxa"/>
          </w:tcPr>
          <w:p w14:paraId="364F359B" w14:textId="1784190D" w:rsidR="005060D8" w:rsidRDefault="00835B44" w:rsidP="005060D8">
            <w:pPr>
              <w:pStyle w:val="NormalnyWeb"/>
              <w:spacing w:before="0" w:after="0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t xml:space="preserve">4)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</w:rPr>
              <w:t>KRYTERIUM nr 2</w:t>
            </w:r>
            <w:r w:rsidRPr="00AB2B7F">
              <w:rPr>
                <w:rFonts w:ascii="Arial Narrow" w:hAnsi="Arial Narrow" w:cs="Calibri"/>
                <w:b/>
              </w:rPr>
              <w:t xml:space="preserve"> (wypełnia Wykonawca) </w:t>
            </w:r>
            <w:r w:rsidR="005060D8" w:rsidRPr="00192C91">
              <w:rPr>
                <w:rFonts w:ascii="Calibri" w:hAnsi="Calibri" w:cs="Calibri"/>
                <w:b/>
                <w:color w:val="262626"/>
              </w:rPr>
              <w:t>OKRES GWARANCJI:</w:t>
            </w:r>
          </w:p>
          <w:p w14:paraId="43EB4C63" w14:textId="77777777" w:rsidR="005060D8" w:rsidRPr="00192C91" w:rsidRDefault="005060D8" w:rsidP="005060D8">
            <w:pPr>
              <w:pStyle w:val="NormalnyWeb"/>
              <w:spacing w:before="0" w:after="0"/>
              <w:rPr>
                <w:rFonts w:ascii="Calibri" w:hAnsi="Calibri" w:cs="Calibri"/>
                <w:b/>
                <w:color w:val="262626"/>
              </w:rPr>
            </w:pPr>
          </w:p>
          <w:p w14:paraId="17C84544" w14:textId="1CE80474" w:rsidR="005060D8" w:rsidRPr="005060D8" w:rsidRDefault="005060D8" w:rsidP="005060D8">
            <w:pPr>
              <w:pStyle w:val="NormalnyWeb"/>
              <w:spacing w:before="0" w:after="0" w:line="360" w:lineRule="auto"/>
              <w:rPr>
                <w:rFonts w:ascii="Arial Narrow" w:hAnsi="Arial Narrow" w:cs="Calibri"/>
              </w:rPr>
            </w:pPr>
            <w:r w:rsidRPr="005060D8">
              <w:rPr>
                <w:rFonts w:ascii="Arial Narrow" w:hAnsi="Arial Narrow" w:cs="Calibri"/>
                <w:b/>
                <w:color w:val="262626"/>
              </w:rPr>
              <w:t xml:space="preserve">Oświadczamy, iż udzielamy Zamawiającemu ………… miesięcy </w:t>
            </w:r>
            <w:r w:rsidR="00714E9D">
              <w:rPr>
                <w:rFonts w:ascii="Arial Narrow" w:hAnsi="Arial Narrow" w:cs="Calibri"/>
                <w:b/>
                <w:color w:val="262626"/>
              </w:rPr>
              <w:t xml:space="preserve">gwarancji jakości </w:t>
            </w:r>
            <w:r w:rsidRPr="005060D8">
              <w:rPr>
                <w:rFonts w:ascii="Arial Narrow" w:hAnsi="Arial Narrow" w:cstheme="minorHAnsi"/>
              </w:rPr>
              <w:t>na wykonane roboty oraz zastosowane materiały</w:t>
            </w:r>
            <w:r w:rsidRPr="005060D8">
              <w:rPr>
                <w:rFonts w:ascii="Arial Narrow" w:hAnsi="Arial Narrow" w:cs="Calibri"/>
              </w:rPr>
              <w:t>, liczone od dnia podpisania protokołu odbioru robót.</w:t>
            </w:r>
          </w:p>
          <w:p w14:paraId="7915FFE4" w14:textId="020B992E" w:rsidR="005060D8" w:rsidRPr="005060D8" w:rsidRDefault="005060D8" w:rsidP="005060D8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 w:rsidRPr="005060D8">
              <w:rPr>
                <w:rFonts w:ascii="Arial Narrow" w:hAnsi="Arial Narrow" w:cs="Calibri"/>
                <w:color w:val="262626"/>
              </w:rPr>
              <w:t xml:space="preserve">(zob. pkt. XVIII SWZ, należy wybrać jeden z wariantów: </w:t>
            </w:r>
            <w:r w:rsidR="003340FB">
              <w:rPr>
                <w:rFonts w:ascii="Arial Narrow" w:hAnsi="Arial Narrow" w:cs="Calibri"/>
                <w:color w:val="262626"/>
              </w:rPr>
              <w:t>36</w:t>
            </w:r>
            <w:r w:rsidRPr="005060D8">
              <w:rPr>
                <w:rFonts w:ascii="Arial Narrow" w:hAnsi="Arial Narrow" w:cs="Calibri"/>
                <w:color w:val="262626"/>
              </w:rPr>
              <w:t xml:space="preserve"> miesięcy, </w:t>
            </w:r>
            <w:r w:rsidR="003340FB">
              <w:rPr>
                <w:rFonts w:ascii="Arial Narrow" w:hAnsi="Arial Narrow" w:cs="Calibri"/>
                <w:color w:val="262626"/>
              </w:rPr>
              <w:t>48</w:t>
            </w:r>
            <w:r w:rsidRPr="005060D8">
              <w:rPr>
                <w:rFonts w:ascii="Arial Narrow" w:hAnsi="Arial Narrow" w:cs="Calibri"/>
                <w:color w:val="262626"/>
              </w:rPr>
              <w:t xml:space="preserve"> miesięcy</w:t>
            </w:r>
            <w:r w:rsidR="00232D8B">
              <w:rPr>
                <w:rFonts w:ascii="Arial Narrow" w:hAnsi="Arial Narrow" w:cs="Calibri"/>
                <w:color w:val="262626"/>
              </w:rPr>
              <w:t xml:space="preserve">, </w:t>
            </w:r>
            <w:r w:rsidR="003340FB">
              <w:rPr>
                <w:rFonts w:ascii="Arial Narrow" w:hAnsi="Arial Narrow" w:cs="Calibri"/>
                <w:color w:val="262626"/>
              </w:rPr>
              <w:t>60</w:t>
            </w:r>
            <w:r w:rsidRPr="005060D8">
              <w:rPr>
                <w:rFonts w:ascii="Arial Narrow" w:hAnsi="Arial Narrow" w:cs="Calibri"/>
                <w:color w:val="262626"/>
              </w:rPr>
              <w:t xml:space="preserve"> miesięcy)</w:t>
            </w:r>
          </w:p>
          <w:p w14:paraId="24E2542B" w14:textId="77777777" w:rsidR="005060D8" w:rsidRDefault="005060D8" w:rsidP="005060D8">
            <w:pPr>
              <w:spacing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14:paraId="5C06C4E3" w14:textId="7106972C" w:rsidR="005060D8" w:rsidRPr="005060D8" w:rsidRDefault="005060D8" w:rsidP="005060D8">
            <w:pPr>
              <w:spacing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5060D8">
              <w:rPr>
                <w:rFonts w:ascii="Arial Narrow" w:hAnsi="Arial Narrow" w:cs="Calibri"/>
                <w:sz w:val="24"/>
                <w:szCs w:val="24"/>
              </w:rPr>
              <w:t>UWAGA!!</w:t>
            </w:r>
          </w:p>
          <w:p w14:paraId="0ABC2A6F" w14:textId="07683E53" w:rsidR="005060D8" w:rsidRPr="005060D8" w:rsidRDefault="005060D8" w:rsidP="005060D8">
            <w:pPr>
              <w:spacing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5060D8">
              <w:rPr>
                <w:rFonts w:ascii="Arial Narrow" w:hAnsi="Arial Narrow" w:cs="Calibri"/>
                <w:sz w:val="24"/>
                <w:szCs w:val="24"/>
              </w:rPr>
              <w:t xml:space="preserve">Nieokreślenie okresu gwarancji w „Formularzu ofertowym” będzie traktowane jako deklaracja najkrótszego okresu gwarancji  tj. </w:t>
            </w:r>
            <w:r w:rsidR="003340FB">
              <w:rPr>
                <w:rFonts w:ascii="Arial Narrow" w:hAnsi="Arial Narrow" w:cs="Calibri"/>
                <w:sz w:val="24"/>
                <w:szCs w:val="24"/>
              </w:rPr>
              <w:t>36</w:t>
            </w:r>
            <w:r w:rsidRPr="005060D8">
              <w:rPr>
                <w:rFonts w:ascii="Arial Narrow" w:hAnsi="Arial Narrow" w:cs="Calibri"/>
                <w:sz w:val="24"/>
                <w:szCs w:val="24"/>
              </w:rPr>
              <w:t>miesięcy  i w związku z tym oferta w ww. kryterium otrzyma 0 pkt.</w:t>
            </w:r>
          </w:p>
          <w:p w14:paraId="09EEA393" w14:textId="1C946A99" w:rsidR="001129C1" w:rsidRDefault="005060D8" w:rsidP="005060D8">
            <w:pPr>
              <w:pStyle w:val="NormalnyWeb"/>
              <w:spacing w:line="276" w:lineRule="auto"/>
              <w:rPr>
                <w:rFonts w:ascii="Arial Narrow" w:hAnsi="Arial Narrow" w:cs="Calibri"/>
              </w:rPr>
            </w:pPr>
            <w:r w:rsidRPr="005060D8">
              <w:rPr>
                <w:rFonts w:ascii="Arial Narrow" w:hAnsi="Arial Narrow" w:cs="Calibri"/>
              </w:rPr>
              <w:t xml:space="preserve">W przypadku gdy okres gwarancji będzie krótszy niż </w:t>
            </w:r>
            <w:r w:rsidR="003340FB">
              <w:rPr>
                <w:rFonts w:ascii="Arial Narrow" w:hAnsi="Arial Narrow" w:cs="Calibri"/>
              </w:rPr>
              <w:t>36</w:t>
            </w:r>
            <w:r w:rsidRPr="005060D8">
              <w:rPr>
                <w:rFonts w:ascii="Arial Narrow" w:hAnsi="Arial Narrow" w:cs="Calibri"/>
              </w:rPr>
              <w:t xml:space="preserve"> miesięcy oferta zostanie odrzucona jako niespełniająca wymagań.</w:t>
            </w:r>
          </w:p>
          <w:p w14:paraId="3B81BA5A" w14:textId="15A37D44" w:rsidR="00232D8B" w:rsidRPr="00232D8B" w:rsidRDefault="00232D8B" w:rsidP="005060D8">
            <w:pPr>
              <w:pStyle w:val="NormalnyWeb"/>
              <w:spacing w:line="276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W przypadku gdy okres gwarancji będzie dłuższy niż </w:t>
            </w:r>
            <w:r w:rsidR="003340FB">
              <w:rPr>
                <w:rFonts w:ascii="Arial Narrow" w:hAnsi="Arial Narrow" w:cs="Calibri"/>
              </w:rPr>
              <w:t>60</w:t>
            </w:r>
            <w:r>
              <w:rPr>
                <w:rFonts w:ascii="Arial Narrow" w:hAnsi="Arial Narrow" w:cs="Calibri"/>
              </w:rPr>
              <w:t xml:space="preserve"> miesięcy, oferta otrzyma maksymalną liczbę punktów.</w:t>
            </w:r>
          </w:p>
        </w:tc>
      </w:tr>
      <w:tr w:rsidR="003340FB" w:rsidRPr="00A53388" w14:paraId="254F9209" w14:textId="77777777" w:rsidTr="00714E9D">
        <w:trPr>
          <w:trHeight w:val="1549"/>
        </w:trPr>
        <w:tc>
          <w:tcPr>
            <w:tcW w:w="10093" w:type="dxa"/>
          </w:tcPr>
          <w:p w14:paraId="1411EE4E" w14:textId="75C32B1A" w:rsidR="003340FB" w:rsidRPr="00A53388" w:rsidRDefault="003340FB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5</w:t>
            </w:r>
            <w:r w:rsidRPr="00A53388">
              <w:rPr>
                <w:rFonts w:ascii="Arial Narrow" w:hAnsi="Arial Narrow" w:cs="Calibri"/>
                <w:b/>
              </w:rPr>
              <w:t>) TERMIN WYKONANIA ZAMÓWIENIA:</w:t>
            </w:r>
          </w:p>
          <w:p w14:paraId="0EEFEC79" w14:textId="13D6A310" w:rsidR="003340FB" w:rsidRPr="00A53388" w:rsidRDefault="003340FB" w:rsidP="007A3245">
            <w:pPr>
              <w:pStyle w:val="NormalnyWeb"/>
              <w:spacing w:before="0" w:after="0" w:line="276" w:lineRule="auto"/>
              <w:rPr>
                <w:rFonts w:ascii="Arial Narrow" w:hAnsi="Arial Narrow" w:cs="Calibri"/>
              </w:rPr>
            </w:pPr>
            <w:r w:rsidRPr="00A53388">
              <w:rPr>
                <w:rFonts w:ascii="Arial Narrow" w:hAnsi="Arial Narrow" w:cs="Calibri"/>
              </w:rPr>
              <w:t>zobowiązujemy się wykonać roboty budowlane związane z realizacją zamówienia w terminie wymaganym przez Zamawiającego określonym w</w:t>
            </w:r>
            <w:r w:rsidRPr="00A53388">
              <w:rPr>
                <w:rFonts w:asciiTheme="minorHAnsi" w:hAnsiTheme="minorHAnsi" w:cstheme="minorHAnsi"/>
              </w:rPr>
              <w:t xml:space="preserve"> </w:t>
            </w:r>
            <w:r w:rsidRPr="00A53388">
              <w:rPr>
                <w:rFonts w:ascii="Arial Narrow" w:hAnsi="Arial Narrow" w:cs="Calibri"/>
              </w:rPr>
              <w:t>SWZ</w:t>
            </w:r>
            <w:r w:rsidR="00714E9D">
              <w:rPr>
                <w:rFonts w:ascii="Arial Narrow" w:hAnsi="Arial Narrow" w:cs="Calibri"/>
              </w:rPr>
              <w:t>.</w:t>
            </w:r>
          </w:p>
        </w:tc>
      </w:tr>
      <w:tr w:rsidR="00835B44" w:rsidRPr="00A53388" w14:paraId="10C07DC8" w14:textId="77777777" w:rsidTr="00714E9D">
        <w:trPr>
          <w:trHeight w:val="632"/>
        </w:trPr>
        <w:tc>
          <w:tcPr>
            <w:tcW w:w="10093" w:type="dxa"/>
          </w:tcPr>
          <w:p w14:paraId="7EB0FF26" w14:textId="156BFEB6" w:rsidR="00835B44" w:rsidRPr="00A53388" w:rsidRDefault="003340FB" w:rsidP="001C4A82">
            <w:pPr>
              <w:pStyle w:val="NormalnyWeb"/>
              <w:spacing w:before="0" w:after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b/>
              </w:rPr>
              <w:t>6</w:t>
            </w:r>
            <w:r w:rsidR="00835B44" w:rsidRPr="00A53388">
              <w:rPr>
                <w:rFonts w:ascii="Arial Narrow" w:hAnsi="Arial Narrow" w:cs="Calibri"/>
                <w:b/>
              </w:rPr>
              <w:t xml:space="preserve">) WARUNKI PŁATNOŚCI </w:t>
            </w:r>
          </w:p>
          <w:p w14:paraId="1C374E38" w14:textId="6B1738EC" w:rsidR="00835B44" w:rsidRPr="00A53388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</w:rPr>
            </w:pPr>
            <w:r w:rsidRPr="00A53388">
              <w:rPr>
                <w:rFonts w:ascii="Arial Narrow" w:hAnsi="Arial Narrow" w:cs="Calibri"/>
                <w:bCs/>
              </w:rPr>
              <w:t>Niniejszym potwierdzamy i akceptujemy warunki płatności określone w „Projekcie umowy” stanowiącym załącznik do SWZ</w:t>
            </w:r>
          </w:p>
        </w:tc>
      </w:tr>
    </w:tbl>
    <w:p w14:paraId="43A6276A" w14:textId="77777777" w:rsidR="00835B44" w:rsidRPr="00A53388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53388" w14:paraId="427E242B" w14:textId="77777777" w:rsidTr="001C4A82">
        <w:trPr>
          <w:trHeight w:val="234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B77" w14:textId="28F5E306" w:rsidR="00835B44" w:rsidRPr="00A53388" w:rsidRDefault="003340FB" w:rsidP="001C4A82">
            <w:pPr>
              <w:pStyle w:val="NormalnyWeb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7</w:t>
            </w:r>
            <w:r w:rsidR="00835B44" w:rsidRPr="00A53388">
              <w:rPr>
                <w:rFonts w:ascii="Arial Narrow" w:hAnsi="Arial Narrow" w:cs="Calibri"/>
                <w:b/>
                <w:bCs/>
              </w:rPr>
              <w:t>)</w:t>
            </w:r>
            <w:r w:rsidR="00835B44" w:rsidRPr="00A53388">
              <w:rPr>
                <w:rFonts w:ascii="Arial Narrow" w:hAnsi="Arial Narrow" w:cs="Calibri"/>
                <w:b/>
              </w:rPr>
              <w:t xml:space="preserve"> PODWYKONAWSTWO</w:t>
            </w:r>
          </w:p>
          <w:p w14:paraId="1A502BE5" w14:textId="77777777" w:rsidR="00835B44" w:rsidRPr="00A53388" w:rsidRDefault="00835B44" w:rsidP="001C4A82">
            <w:pPr>
              <w:pStyle w:val="NormalnyWeb"/>
              <w:spacing w:before="0" w:after="0"/>
              <w:rPr>
                <w:rFonts w:ascii="Arial Narrow" w:hAnsi="Arial Narrow" w:cs="Calibri"/>
              </w:rPr>
            </w:pPr>
            <w:r w:rsidRPr="00A53388">
              <w:rPr>
                <w:rFonts w:ascii="Arial Narrow" w:hAnsi="Arial Narrow" w:cs="Calibri"/>
              </w:rPr>
              <w:t>Oświadczamy, że zamierzamy* / nie zamierzamy* powierzyć podwykonawcom następujące części zamówienia:</w:t>
            </w:r>
          </w:p>
          <w:p w14:paraId="10B0A6BE" w14:textId="77777777" w:rsidR="00835B44" w:rsidRPr="00A53388" w:rsidRDefault="00835B44" w:rsidP="001C4A82">
            <w:pPr>
              <w:pStyle w:val="TableParagraph"/>
              <w:ind w:right="338"/>
              <w:rPr>
                <w:rFonts w:ascii="Arial Narrow" w:hAnsi="Arial Narrow" w:cs="Calibri"/>
                <w:sz w:val="24"/>
                <w:szCs w:val="24"/>
                <w:lang w:val="pl-PL"/>
              </w:rPr>
            </w:pPr>
          </w:p>
          <w:p w14:paraId="763642A6" w14:textId="649132D3" w:rsidR="00835B44" w:rsidRPr="00A53388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</w:rPr>
            </w:pPr>
            <w:r w:rsidRPr="00A53388">
              <w:rPr>
                <w:rFonts w:ascii="Arial Narrow" w:hAnsi="Arial Narrow" w:cs="Calibri"/>
              </w:rPr>
              <w:t>1/ _________________________________       ________________________________________________</w:t>
            </w:r>
          </w:p>
          <w:p w14:paraId="1AA7DE42" w14:textId="0C270B70" w:rsidR="00835B44" w:rsidRPr="00A53388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</w:rPr>
            </w:pPr>
            <w:r w:rsidRPr="00A53388">
              <w:rPr>
                <w:rFonts w:ascii="Arial Narrow" w:hAnsi="Arial Narrow" w:cs="Calibri"/>
              </w:rPr>
              <w:t>2/ _______________________________</w:t>
            </w:r>
            <w:r w:rsidR="0064056E" w:rsidRPr="00A53388">
              <w:rPr>
                <w:rFonts w:ascii="Arial Narrow" w:hAnsi="Arial Narrow" w:cs="Calibri"/>
              </w:rPr>
              <w:t xml:space="preserve">     </w:t>
            </w:r>
            <w:r w:rsidRPr="00A53388">
              <w:rPr>
                <w:rFonts w:ascii="Arial Narrow" w:hAnsi="Arial Narrow" w:cs="Calibri"/>
              </w:rPr>
              <w:t xml:space="preserve">   ________________________________________________</w:t>
            </w:r>
          </w:p>
          <w:p w14:paraId="4AB2A559" w14:textId="6C30C07D" w:rsidR="00835B44" w:rsidRPr="00A53388" w:rsidRDefault="00835B44" w:rsidP="0064056E">
            <w:pPr>
              <w:pStyle w:val="NormalnyWeb"/>
              <w:spacing w:before="0" w:after="0" w:line="360" w:lineRule="auto"/>
              <w:rPr>
                <w:rFonts w:ascii="Arial Narrow" w:hAnsi="Arial Narrow" w:cs="Calibri"/>
              </w:rPr>
            </w:pPr>
            <w:r w:rsidRPr="00A53388">
              <w:rPr>
                <w:rFonts w:ascii="Arial Narrow" w:hAnsi="Arial Narrow" w:cs="Calibri"/>
              </w:rPr>
              <w:t xml:space="preserve">     /część zamówienia</w:t>
            </w:r>
            <w:r w:rsidR="0064056E" w:rsidRPr="00A53388">
              <w:rPr>
                <w:rFonts w:ascii="Arial Narrow" w:hAnsi="Arial Narrow" w:cs="Calibri"/>
              </w:rPr>
              <w:t>, wartość</w:t>
            </w:r>
            <w:r w:rsidRPr="00A53388">
              <w:rPr>
                <w:rFonts w:ascii="Arial Narrow" w:hAnsi="Arial Narrow" w:cs="Calibri"/>
              </w:rPr>
              <w:t>/                                              /imię nazwisko, nazwa, adres pocztowy/</w:t>
            </w:r>
          </w:p>
        </w:tc>
      </w:tr>
    </w:tbl>
    <w:p w14:paraId="7C3E617B" w14:textId="77777777" w:rsidR="00835B44" w:rsidRPr="00A53388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53388" w14:paraId="17BEC9A6" w14:textId="77777777" w:rsidTr="001C4A82">
        <w:trPr>
          <w:trHeight w:val="655"/>
        </w:trPr>
        <w:tc>
          <w:tcPr>
            <w:tcW w:w="10065" w:type="dxa"/>
            <w:tcBorders>
              <w:bottom w:val="single" w:sz="4" w:space="0" w:color="auto"/>
            </w:tcBorders>
          </w:tcPr>
          <w:p w14:paraId="002EA00D" w14:textId="0843CBB7" w:rsidR="00835B44" w:rsidRPr="00A53388" w:rsidRDefault="003340FB" w:rsidP="001C4A82">
            <w:pPr>
              <w:suppressAutoHyphens w:val="0"/>
              <w:spacing w:before="120" w:after="120" w:line="36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lastRenderedPageBreak/>
              <w:t>8</w:t>
            </w:r>
            <w:r w:rsidR="00835B44" w:rsidRPr="00A53388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)</w:t>
            </w:r>
            <w:r w:rsidR="00835B44"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</w:t>
            </w:r>
            <w:r w:rsidR="00835B44"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OŚWIADCZAMY</w:t>
            </w:r>
            <w:r w:rsidR="00835B44"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, że zgodnie z art. </w:t>
            </w:r>
            <w:r w:rsidR="00D036A1"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95</w:t>
            </w:r>
            <w:r w:rsidR="00835B44"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ustawy Prawo zamówień publicznych, przy realizacji przedmiotu zamówienia zatrudnimy </w:t>
            </w:r>
            <w:r w:rsidR="00835B44"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………… </w:t>
            </w:r>
            <w:r w:rsidR="00835B44"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(podać liczbę) </w:t>
            </w:r>
            <w:r w:rsidR="00835B44"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Osoby</w:t>
            </w:r>
            <w:r w:rsidR="00835B44"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na podstawie umowy o pracę </w:t>
            </w:r>
            <w:r w:rsidR="00DD77BD"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do realizacji czynności </w:t>
            </w:r>
            <w:r w:rsidR="00835B44"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</w:t>
            </w:r>
            <w:r w:rsidR="00835B44" w:rsidRPr="00A53388">
              <w:rPr>
                <w:rFonts w:ascii="Arial Narrow" w:hAnsi="Arial Narrow" w:cs="Calibri"/>
                <w:bCs/>
                <w:sz w:val="24"/>
                <w:szCs w:val="24"/>
              </w:rPr>
              <w:t>zgodny</w:t>
            </w:r>
            <w:r w:rsidR="00DD77BD" w:rsidRPr="00A53388">
              <w:rPr>
                <w:rFonts w:ascii="Arial Narrow" w:hAnsi="Arial Narrow" w:cs="Calibri"/>
                <w:bCs/>
                <w:sz w:val="24"/>
                <w:szCs w:val="24"/>
              </w:rPr>
              <w:t>ch</w:t>
            </w:r>
            <w:r w:rsidR="00835B44" w:rsidRPr="00A53388">
              <w:rPr>
                <w:rFonts w:ascii="Arial Narrow" w:hAnsi="Arial Narrow" w:cs="Calibri"/>
                <w:bCs/>
                <w:sz w:val="24"/>
                <w:szCs w:val="24"/>
              </w:rPr>
              <w:t xml:space="preserve"> z wymaganiami Zamawiającego określonymi w SWZ</w:t>
            </w:r>
          </w:p>
        </w:tc>
      </w:tr>
    </w:tbl>
    <w:p w14:paraId="0D4A9E41" w14:textId="77777777" w:rsidR="00835B44" w:rsidRPr="00A53388" w:rsidRDefault="00835B44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sz w:val="24"/>
          <w:szCs w:val="24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53388" w:rsidRPr="00A53388" w14:paraId="33458FC8" w14:textId="77777777" w:rsidTr="001C4A82">
        <w:tc>
          <w:tcPr>
            <w:tcW w:w="10065" w:type="dxa"/>
          </w:tcPr>
          <w:p w14:paraId="36D726D9" w14:textId="6E7217E9" w:rsidR="00835B44" w:rsidRPr="00A53388" w:rsidRDefault="003340FB" w:rsidP="0064056E">
            <w:pPr>
              <w:spacing w:line="360" w:lineRule="auto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9</w:t>
            </w:r>
            <w:r w:rsidR="00835B44" w:rsidRPr="00A53388">
              <w:rPr>
                <w:rFonts w:ascii="Arial Narrow" w:hAnsi="Arial Narrow" w:cs="Calibri"/>
                <w:b/>
                <w:bCs/>
                <w:sz w:val="24"/>
                <w:szCs w:val="24"/>
              </w:rPr>
              <w:t>)  OŚWIADCZAMY</w:t>
            </w:r>
            <w:r w:rsidR="00835B44" w:rsidRPr="00A53388">
              <w:rPr>
                <w:rFonts w:ascii="Arial Narrow" w:hAnsi="Arial Narrow" w:cs="Calibri"/>
                <w:sz w:val="24"/>
                <w:szCs w:val="24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A53388" w:rsidRPr="00A53388" w14:paraId="28048372" w14:textId="77777777" w:rsidTr="001C4A82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76FA15C7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A53388">
                    <w:rPr>
                      <w:rFonts w:ascii="Arial Narrow" w:hAnsi="Arial Narrow" w:cs="Calibri"/>
                      <w:b/>
                      <w:color w:val="auto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73226BA0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A53388">
                    <w:rPr>
                      <w:rFonts w:ascii="Arial Narrow" w:hAnsi="Arial Narrow" w:cs="Calibri"/>
                      <w:b/>
                      <w:color w:val="auto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A87CE8B" w14:textId="77777777" w:rsidR="00835B44" w:rsidRPr="00A53388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A53388">
                    <w:rPr>
                      <w:rFonts w:ascii="Arial Narrow" w:hAnsi="Arial Narrow" w:cs="Calibri"/>
                      <w:b/>
                      <w:color w:val="auto"/>
                    </w:rPr>
                    <w:t>strony w ofercie</w:t>
                  </w:r>
                </w:p>
                <w:p w14:paraId="170B4FE3" w14:textId="77777777" w:rsidR="00835B44" w:rsidRPr="00A53388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A53388">
                    <w:rPr>
                      <w:rFonts w:ascii="Arial Narrow" w:hAnsi="Arial Narrow" w:cs="Calibri"/>
                      <w:b/>
                      <w:color w:val="auto"/>
                    </w:rPr>
                    <w:t>(wyrażone cyfrą)</w:t>
                  </w:r>
                </w:p>
              </w:tc>
            </w:tr>
            <w:tr w:rsidR="00A53388" w:rsidRPr="00A53388" w14:paraId="03696887" w14:textId="77777777" w:rsidTr="001C4A82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503366EF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auto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5F00B357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auto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38ED0C9D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A53388">
                    <w:rPr>
                      <w:rFonts w:ascii="Arial Narrow" w:hAnsi="Arial Narrow" w:cs="Calibri"/>
                      <w:b/>
                      <w:color w:val="auto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7909AE1C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auto"/>
                    </w:rPr>
                  </w:pPr>
                  <w:r w:rsidRPr="00A53388">
                    <w:rPr>
                      <w:rFonts w:ascii="Arial Narrow" w:hAnsi="Arial Narrow" w:cs="Calibri"/>
                      <w:b/>
                      <w:color w:val="auto"/>
                    </w:rPr>
                    <w:t>do</w:t>
                  </w:r>
                </w:p>
              </w:tc>
            </w:tr>
            <w:tr w:rsidR="00A53388" w:rsidRPr="00A53388" w14:paraId="574852EE" w14:textId="77777777" w:rsidTr="001C4A82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auto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</w:tr>
            <w:tr w:rsidR="00A53388" w:rsidRPr="00A53388" w14:paraId="57497901" w14:textId="77777777" w:rsidTr="001C4A82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A53388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</w:tr>
            <w:tr w:rsidR="00A53388" w:rsidRPr="00A53388" w14:paraId="2E9E3112" w14:textId="77777777" w:rsidTr="001C4A82">
              <w:trPr>
                <w:cantSplit/>
                <w:trHeight w:val="300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3F188" w14:textId="77777777" w:rsidR="00835B44" w:rsidRPr="00A53388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5C3E6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93210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24BAD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</w:tr>
            <w:tr w:rsidR="00A53388" w:rsidRPr="00A53388" w14:paraId="6BFF7A82" w14:textId="77777777" w:rsidTr="001C4A82">
              <w:trPr>
                <w:cantSplit/>
                <w:trHeight w:val="300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D57E2" w14:textId="77777777" w:rsidR="00835B44" w:rsidRPr="00A53388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1327F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B1138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07E70" w14:textId="77777777" w:rsidR="00835B44" w:rsidRPr="00A53388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auto"/>
                    </w:rPr>
                  </w:pPr>
                </w:p>
              </w:tc>
            </w:tr>
          </w:tbl>
          <w:p w14:paraId="430BB5AD" w14:textId="77777777" w:rsidR="00835B44" w:rsidRPr="00A53388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0EA9AEA5" w14:textId="77777777" w:rsidR="00835B44" w:rsidRPr="00A53388" w:rsidRDefault="00835B44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sz w:val="24"/>
          <w:szCs w:val="24"/>
          <w:lang w:eastAsia="pl-PL"/>
        </w:rPr>
      </w:pPr>
    </w:p>
    <w:tbl>
      <w:tblPr>
        <w:tblW w:w="10039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0039"/>
      </w:tblGrid>
      <w:tr w:rsidR="00835B44" w:rsidRPr="00A53388" w14:paraId="63A8B9F0" w14:textId="77777777" w:rsidTr="003340FB">
        <w:trPr>
          <w:trHeight w:val="2456"/>
        </w:trPr>
        <w:tc>
          <w:tcPr>
            <w:tcW w:w="10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34592226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1</w:t>
            </w:r>
            <w:r w:rsidR="003340FB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0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)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  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Stosownie do art. </w:t>
            </w:r>
            <w:r w:rsidR="00D036A1"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……..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 ust. </w:t>
            </w:r>
            <w:r w:rsidR="00D036A1"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……..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 ustawy Pzp OŚWIADCZAMY, że wybór naszej oferty;</w:t>
            </w:r>
          </w:p>
          <w:p w14:paraId="22CC37F0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□ 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nie będzie 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0F8AC13D" w14:textId="5DC3B05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przepisami ustawy z dnia 11 marca 2004 r. o podatku od towarów i usług (Dz. U. z 20</w:t>
            </w:r>
            <w:r w:rsidR="0064056E"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20 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r., poz. 10</w:t>
            </w:r>
            <w:r w:rsidR="0064056E"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6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ze zm.)</w:t>
            </w:r>
          </w:p>
          <w:p w14:paraId="59240CD6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□ 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 xml:space="preserve">będzie 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70D591D" w14:textId="37BBF81F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ustawy z dnia 11 marca 2004 r. o podatku od towarów i usług (Dz. U. z 20</w:t>
            </w:r>
            <w:r w:rsidR="0064056E"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20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r., poz. 10</w:t>
            </w:r>
            <w:r w:rsidR="0064056E"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6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, ze zm.)</w:t>
            </w:r>
          </w:p>
          <w:p w14:paraId="3620928A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</w:tc>
      </w:tr>
    </w:tbl>
    <w:p w14:paraId="5AF217A2" w14:textId="77777777" w:rsidR="00835B44" w:rsidRPr="00A53388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</w:p>
    <w:tbl>
      <w:tblPr>
        <w:tblW w:w="10039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0039"/>
      </w:tblGrid>
      <w:tr w:rsidR="00A53388" w:rsidRPr="00A53388" w14:paraId="191B766A" w14:textId="77777777" w:rsidTr="00E500D9">
        <w:trPr>
          <w:trHeight w:val="825"/>
        </w:trPr>
        <w:tc>
          <w:tcPr>
            <w:tcW w:w="10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DD4" w14:textId="75A2B33E" w:rsidR="00835B44" w:rsidRPr="00A53388" w:rsidRDefault="00835B44" w:rsidP="001C4A82">
            <w:pPr>
              <w:pStyle w:val="Domylnyteks"/>
              <w:rPr>
                <w:rFonts w:ascii="Arial Narrow" w:hAnsi="Arial Narrow" w:cs="Calibri"/>
                <w:color w:val="auto"/>
                <w:lang w:eastAsia="pl-PL"/>
              </w:rPr>
            </w:pPr>
            <w:r w:rsidRPr="00A53388">
              <w:rPr>
                <w:rFonts w:ascii="Arial Narrow" w:hAnsi="Arial Narrow" w:cs="Calibri"/>
                <w:b/>
                <w:bCs/>
                <w:color w:val="auto"/>
              </w:rPr>
              <w:t>1</w:t>
            </w:r>
            <w:r w:rsidR="003340FB">
              <w:rPr>
                <w:rFonts w:ascii="Arial Narrow" w:hAnsi="Arial Narrow" w:cs="Calibri"/>
                <w:b/>
                <w:bCs/>
                <w:color w:val="auto"/>
              </w:rPr>
              <w:t>1</w:t>
            </w:r>
            <w:r w:rsidRPr="00A53388">
              <w:rPr>
                <w:rFonts w:ascii="Arial Narrow" w:hAnsi="Arial Narrow" w:cs="Calibri"/>
                <w:b/>
                <w:bCs/>
                <w:color w:val="auto"/>
              </w:rPr>
              <w:t>)</w:t>
            </w:r>
            <w:r w:rsidRPr="00A53388">
              <w:rPr>
                <w:rFonts w:ascii="Arial Narrow" w:hAnsi="Arial Narrow" w:cs="Calibri"/>
                <w:color w:val="auto"/>
              </w:rPr>
              <w:t xml:space="preserve">  </w:t>
            </w:r>
            <w:r w:rsidRPr="00A53388">
              <w:rPr>
                <w:rFonts w:ascii="Arial Narrow" w:hAnsi="Arial Narrow" w:cs="Calibri"/>
                <w:b/>
                <w:bCs/>
                <w:color w:val="auto"/>
                <w:lang w:eastAsia="pl-PL"/>
              </w:rPr>
              <w:t xml:space="preserve">WADIUM </w:t>
            </w:r>
            <w:r w:rsidRPr="00A53388">
              <w:rPr>
                <w:rFonts w:ascii="Arial Narrow" w:hAnsi="Arial Narrow" w:cs="Calibri"/>
                <w:color w:val="auto"/>
                <w:lang w:eastAsia="pl-PL"/>
              </w:rPr>
              <w:t xml:space="preserve"> o wartości     ____________ zł. </w:t>
            </w:r>
          </w:p>
          <w:p w14:paraId="68E5DAE6" w14:textId="77777777" w:rsidR="00E23B56" w:rsidRPr="00A53388" w:rsidRDefault="00E23B56" w:rsidP="00E23B56">
            <w:pPr>
              <w:pStyle w:val="Domylnyteks"/>
              <w:ind w:left="1335"/>
              <w:rPr>
                <w:rFonts w:ascii="Arial Narrow" w:hAnsi="Arial Narrow" w:cs="Calibri"/>
                <w:color w:val="auto"/>
                <w:lang w:eastAsia="pl-PL"/>
              </w:rPr>
            </w:pPr>
          </w:p>
          <w:p w14:paraId="046F7164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zostało wniesione w formie / wpłacone w dniu  </w:t>
            </w:r>
            <w:r w:rsidRPr="00A53388">
              <w:rPr>
                <w:rFonts w:ascii="Arial Narrow" w:hAnsi="Arial Narrow" w:cs="Calibri"/>
                <w:sz w:val="24"/>
                <w:szCs w:val="24"/>
                <w:u w:val="single"/>
                <w:lang w:eastAsia="pl-PL"/>
              </w:rPr>
              <w:t>______________________________________</w:t>
            </w:r>
          </w:p>
          <w:p w14:paraId="425DBF20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217A1880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Rachunek na który ma być zwrócone wadium wpłacone w pieniądzu:</w:t>
            </w:r>
          </w:p>
          <w:p w14:paraId="640AB33A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098A91EA" w14:textId="37615715" w:rsidR="00835B44" w:rsidRPr="00A53388" w:rsidRDefault="00835B44" w:rsidP="00E23B56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Bank _________________________________________________________________________________</w:t>
            </w:r>
          </w:p>
          <w:p w14:paraId="76EB1D26" w14:textId="26F1C127" w:rsidR="00835B44" w:rsidRPr="00A53388" w:rsidRDefault="00835B44" w:rsidP="00DD77BD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Nr rachunku ____________________________________________________________________________</w:t>
            </w:r>
          </w:p>
          <w:p w14:paraId="454F345F" w14:textId="77777777" w:rsidR="00DD77BD" w:rsidRPr="00A53388" w:rsidRDefault="00DD77BD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34CA2CEC" w14:textId="238BCD49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Adres poczty elektronicznej na który ma być zwrócone wadium wniesione w formie elektronicznej - gwarancji</w:t>
            </w:r>
          </w:p>
          <w:p w14:paraId="4B2A25C9" w14:textId="412A8C2A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2AF877DF" w14:textId="77777777" w:rsidR="00835B44" w:rsidRPr="00A53388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</w:tc>
      </w:tr>
    </w:tbl>
    <w:p w14:paraId="4D9A7029" w14:textId="77777777" w:rsidR="00835B44" w:rsidRPr="00A53388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</w:p>
    <w:tbl>
      <w:tblPr>
        <w:tblW w:w="10039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0039"/>
      </w:tblGrid>
      <w:tr w:rsidR="00A53388" w:rsidRPr="00A53388" w14:paraId="4749E1DF" w14:textId="77777777" w:rsidTr="00674478">
        <w:tc>
          <w:tcPr>
            <w:tcW w:w="10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914F" w14:textId="7A575B3D" w:rsidR="00835B44" w:rsidRPr="00A53388" w:rsidRDefault="00835B44" w:rsidP="001C4A82">
            <w:pPr>
              <w:tabs>
                <w:tab w:val="left" w:pos="501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1</w:t>
            </w:r>
            <w:r w:rsidR="003340FB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2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)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ZABEZPIECZENIE  NALEŻYTEGO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WYKONANIA UMOWY</w:t>
            </w:r>
          </w:p>
          <w:p w14:paraId="5DC642CB" w14:textId="7CBA5B0A" w:rsidR="00DD77BD" w:rsidRPr="00A53388" w:rsidRDefault="00DD77BD" w:rsidP="00DD77BD">
            <w:pPr>
              <w:tabs>
                <w:tab w:val="left" w:pos="501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W przypadku przyznania nam zamówienia zobowiązujemy się do wniesienia </w:t>
            </w:r>
            <w:r w:rsidRPr="00A53388">
              <w:rPr>
                <w:rFonts w:ascii="Arial Narrow" w:hAnsi="Arial Narrow" w:cs="Calibri"/>
                <w:bCs/>
                <w:sz w:val="24"/>
                <w:szCs w:val="24"/>
                <w:lang w:eastAsia="pl-PL"/>
              </w:rPr>
              <w:t>zabezpieczenia należytego wykonania umowy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o równowartości 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5%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ceny ofertowej brutto.</w:t>
            </w:r>
          </w:p>
          <w:p w14:paraId="4AEED40D" w14:textId="230EE171" w:rsidR="00DD77BD" w:rsidRPr="00A53388" w:rsidRDefault="00DD77BD" w:rsidP="00412AF3">
            <w:pPr>
              <w:tabs>
                <w:tab w:val="left" w:pos="5010"/>
              </w:tabs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Zabezpieczenie zostanie wniesione w formie: ____________________________________________</w:t>
            </w:r>
          </w:p>
        </w:tc>
      </w:tr>
      <w:tr w:rsidR="00A53388" w:rsidRPr="00A53388" w14:paraId="061B2D41" w14:textId="77777777" w:rsidTr="00674478">
        <w:tc>
          <w:tcPr>
            <w:tcW w:w="10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2C37F4A3" w:rsidR="00835B44" w:rsidRPr="00A5338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1</w:t>
            </w:r>
            <w:r w:rsidR="003340FB">
              <w:rPr>
                <w:rFonts w:ascii="Arial Narrow" w:hAnsi="Arial Narrow" w:cs="Calibri"/>
                <w:b/>
                <w:sz w:val="24"/>
                <w:szCs w:val="24"/>
              </w:rPr>
              <w:t>3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</w:rPr>
              <w:t>)</w:t>
            </w:r>
            <w:r w:rsidRPr="00A53388">
              <w:rPr>
                <w:rFonts w:ascii="Arial Narrow" w:hAnsi="Arial Narrow" w:cs="Calibri"/>
                <w:bCs/>
                <w:sz w:val="24"/>
                <w:szCs w:val="24"/>
              </w:rPr>
              <w:t xml:space="preserve">  </w:t>
            </w:r>
            <w:r w:rsidR="00D036A1" w:rsidRPr="00A53388">
              <w:rPr>
                <w:rFonts w:ascii="Arial Narrow" w:hAnsi="Arial Narrow" w:cs="Calibri"/>
                <w:b/>
                <w:sz w:val="24"/>
                <w:szCs w:val="24"/>
              </w:rPr>
              <w:t>PROJEKT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 xml:space="preserve"> UMOWY</w:t>
            </w:r>
            <w:r w:rsidRPr="00A53388">
              <w:rPr>
                <w:rFonts w:ascii="Arial Narrow" w:hAnsi="Arial Narrow" w:cs="Calibri"/>
                <w:bCs/>
                <w:sz w:val="24"/>
                <w:szCs w:val="24"/>
              </w:rPr>
              <w:t xml:space="preserve"> </w:t>
            </w:r>
          </w:p>
          <w:p w14:paraId="3ABD2AAE" w14:textId="6D185723" w:rsidR="00835B44" w:rsidRPr="00A5338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sz w:val="24"/>
                <w:szCs w:val="24"/>
              </w:rPr>
            </w:pPr>
            <w:r w:rsidRPr="00A53388">
              <w:rPr>
                <w:rFonts w:ascii="Arial Narrow" w:hAnsi="Arial Narrow" w:cs="Calibri"/>
                <w:bCs/>
                <w:sz w:val="24"/>
                <w:szCs w:val="24"/>
              </w:rPr>
              <w:t xml:space="preserve">stanowiący załącznik nr 3 do </w:t>
            </w:r>
            <w:r w:rsidRPr="00A53388">
              <w:rPr>
                <w:rFonts w:ascii="Arial Narrow" w:hAnsi="Arial Narrow" w:cs="Calibri"/>
                <w:sz w:val="24"/>
                <w:szCs w:val="24"/>
              </w:rPr>
              <w:t>SWZ</w:t>
            </w:r>
            <w:r w:rsidRPr="00A53388">
              <w:rPr>
                <w:rFonts w:ascii="Arial Narrow" w:hAnsi="Arial Narrow" w:cs="Calibri"/>
                <w:bCs/>
                <w:sz w:val="24"/>
                <w:szCs w:val="24"/>
              </w:rPr>
              <w:t xml:space="preserve"> przyjmujemy bez zastrzeżeń oraz zobowiązujemy się do zawarcia pisemnej umowy w terminie i miejscu wskazanym przez Zamawiającego.</w:t>
            </w:r>
          </w:p>
        </w:tc>
      </w:tr>
      <w:tr w:rsidR="00A53388" w:rsidRPr="00A53388" w14:paraId="0D7FC275" w14:textId="77777777" w:rsidTr="00674478">
        <w:tc>
          <w:tcPr>
            <w:tcW w:w="10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0F6D9558" w:rsidR="00835B44" w:rsidRPr="00A5338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  <w:r w:rsidR="003340FB">
              <w:rPr>
                <w:rFonts w:ascii="Arial Narrow" w:hAnsi="Arial Narrow" w:cs="Calibri"/>
                <w:b/>
                <w:sz w:val="24"/>
                <w:szCs w:val="24"/>
              </w:rPr>
              <w:t>4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>) OSOBĄ wyznaczoną do kontaktu w czasie realizacji umowy będzie:</w:t>
            </w:r>
          </w:p>
          <w:p w14:paraId="380229B5" w14:textId="77777777" w:rsidR="00835B44" w:rsidRPr="00A5338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sz w:val="24"/>
                <w:szCs w:val="24"/>
                <w:u w:val="single"/>
                <w:lang w:eastAsia="pl-PL"/>
              </w:rPr>
            </w:pP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_________________________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_________________________</w:t>
            </w:r>
          </w:p>
          <w:p w14:paraId="4606C9FD" w14:textId="77777777" w:rsidR="00835B44" w:rsidRPr="00A53388" w:rsidRDefault="00835B44" w:rsidP="001C4A8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53388" w:rsidRPr="00A53388" w14:paraId="4FB7D664" w14:textId="77777777" w:rsidTr="00674478">
        <w:tc>
          <w:tcPr>
            <w:tcW w:w="10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2CCF" w14:textId="7B5C0E69" w:rsidR="00835B44" w:rsidRPr="00A53388" w:rsidRDefault="00835B44" w:rsidP="00D43A8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  <w:r w:rsidR="003340FB">
              <w:rPr>
                <w:rFonts w:ascii="Arial Narrow" w:hAnsi="Arial Narrow" w:cs="Calibri"/>
                <w:b/>
                <w:sz w:val="24"/>
                <w:szCs w:val="24"/>
              </w:rPr>
              <w:t>5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 xml:space="preserve">) REKLAMACJE </w:t>
            </w:r>
            <w:r w:rsidRPr="00A53388">
              <w:rPr>
                <w:rFonts w:ascii="Arial Narrow" w:hAnsi="Arial Narrow" w:cs="Calibri"/>
                <w:bCs/>
                <w:sz w:val="24"/>
                <w:szCs w:val="24"/>
              </w:rPr>
              <w:t>będą przyjmowane na adres e-mail: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____________________________________________________</w:t>
            </w:r>
          </w:p>
        </w:tc>
      </w:tr>
      <w:tr w:rsidR="00A53388" w:rsidRPr="00A53388" w14:paraId="5CF2050B" w14:textId="77777777" w:rsidTr="00674478">
        <w:tc>
          <w:tcPr>
            <w:tcW w:w="10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A47A" w14:textId="77777777" w:rsidR="003340FB" w:rsidRDefault="003340FB" w:rsidP="003340F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14:paraId="532F6993" w14:textId="1FE67405" w:rsidR="00F47FB9" w:rsidRPr="003340FB" w:rsidRDefault="00D43A84" w:rsidP="003340F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>1</w:t>
            </w:r>
            <w:r w:rsidR="003340FB">
              <w:rPr>
                <w:rFonts w:ascii="Arial Narrow" w:hAnsi="Arial Narrow" w:cs="Calibri"/>
                <w:b/>
                <w:sz w:val="24"/>
                <w:szCs w:val="24"/>
              </w:rPr>
              <w:t>6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</w:rPr>
              <w:t xml:space="preserve">) </w:t>
            </w:r>
            <w:r w:rsidRPr="00A53388">
              <w:rPr>
                <w:rFonts w:ascii="Arial Narrow" w:hAnsi="Arial Narrow" w:cs="Calibri"/>
                <w:b/>
                <w:bCs/>
                <w:sz w:val="24"/>
                <w:szCs w:val="24"/>
              </w:rPr>
              <w:t>OŚWIADCZAMY</w:t>
            </w:r>
            <w:r w:rsidRPr="00A53388">
              <w:rPr>
                <w:rFonts w:ascii="Arial Narrow" w:hAnsi="Arial Narrow" w:cs="Calibri"/>
                <w:sz w:val="24"/>
                <w:szCs w:val="24"/>
              </w:rPr>
              <w:t>, że uważamy się za związanych niniejszą ofertą przez czas wskazany w SWZ.</w:t>
            </w:r>
          </w:p>
        </w:tc>
      </w:tr>
      <w:tr w:rsidR="00A53388" w:rsidRPr="00A53388" w14:paraId="3E6F0100" w14:textId="77777777" w:rsidTr="00674478">
        <w:tc>
          <w:tcPr>
            <w:tcW w:w="10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61CD" w14:textId="2B9BD328" w:rsidR="00DD77BD" w:rsidRPr="00A53388" w:rsidRDefault="00DD77BD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bCs/>
                <w:color w:val="auto"/>
              </w:rPr>
            </w:pPr>
            <w:r w:rsidRPr="00A53388">
              <w:rPr>
                <w:rFonts w:ascii="Arial Narrow" w:hAnsi="Arial Narrow" w:cs="Calibri"/>
                <w:b/>
                <w:color w:val="auto"/>
              </w:rPr>
              <w:t>1</w:t>
            </w:r>
            <w:r w:rsidR="003340FB">
              <w:rPr>
                <w:rFonts w:ascii="Arial Narrow" w:hAnsi="Arial Narrow" w:cs="Calibri"/>
                <w:b/>
                <w:color w:val="auto"/>
              </w:rPr>
              <w:t>7</w:t>
            </w:r>
            <w:r w:rsidRPr="00A53388">
              <w:rPr>
                <w:rFonts w:ascii="Arial Narrow" w:hAnsi="Arial Narrow" w:cs="Calibri"/>
                <w:b/>
                <w:color w:val="auto"/>
              </w:rPr>
              <w:t xml:space="preserve">)   </w:t>
            </w:r>
            <w:r w:rsidRPr="00A53388">
              <w:rPr>
                <w:rFonts w:ascii="Arial Narrow" w:hAnsi="Arial Narrow" w:cs="Calibri"/>
                <w:b/>
                <w:color w:val="auto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6FBAD168" w14:textId="77777777" w:rsidR="00DD77BD" w:rsidRPr="00A53388" w:rsidRDefault="00DD77BD" w:rsidP="00DD77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</w:pPr>
          </w:p>
          <w:p w14:paraId="6D007E1C" w14:textId="77777777" w:rsidR="00DD77BD" w:rsidRPr="00A53388" w:rsidRDefault="00DD77BD" w:rsidP="00DD77BD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Calibri"/>
                <w:b/>
                <w:sz w:val="24"/>
                <w:szCs w:val="24"/>
                <w:vertAlign w:val="superscript"/>
                <w:lang w:eastAsia="pl-PL"/>
              </w:rPr>
            </w:pPr>
            <w:r w:rsidRPr="00A53388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Oświadczam, że wypełniłem obowiązki informacyjne przewidziane w art. 13 lub art. 14 RODO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  <w:vertAlign w:val="superscript"/>
                <w:lang w:eastAsia="pl-PL"/>
              </w:rPr>
              <w:t xml:space="preserve">1 </w:t>
            </w:r>
            <w:r w:rsidRPr="00A53388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46F2F7C6" w14:textId="77777777" w:rsidR="00DD77BD" w:rsidRPr="00A53388" w:rsidRDefault="00DD77BD" w:rsidP="00DD77BD">
            <w:pPr>
              <w:suppressAutoHyphens w:val="0"/>
              <w:spacing w:before="100" w:beforeAutospacing="1" w:after="100" w:afterAutospacing="1" w:line="276" w:lineRule="auto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53388">
              <w:rPr>
                <w:rFonts w:ascii="Arial Narrow" w:hAnsi="Arial Narrow" w:cs="Calibri"/>
                <w:sz w:val="24"/>
                <w:szCs w:val="24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72184DA7" w14:textId="77777777" w:rsidR="00DD77BD" w:rsidRPr="00A53388" w:rsidRDefault="00DD77BD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lang w:eastAsia="pl-PL"/>
              </w:rPr>
            </w:pPr>
            <w:r w:rsidRPr="00A53388">
              <w:rPr>
                <w:rFonts w:ascii="Arial Narrow" w:eastAsia="Times New Roman" w:hAnsi="Arial Narrow" w:cs="Calibri"/>
                <w:color w:val="auto"/>
                <w:vertAlign w:val="superscript"/>
                <w:lang w:eastAsia="pl-PL"/>
              </w:rPr>
              <w:t xml:space="preserve">1) </w:t>
            </w:r>
            <w:r w:rsidRPr="00A53388">
              <w:rPr>
                <w:rFonts w:ascii="Arial Narrow" w:eastAsia="Times New Roman" w:hAnsi="Arial Narrow" w:cs="Calibri"/>
                <w:color w:val="auto"/>
                <w:lang w:eastAsia="pl-PL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55E62302" w14:textId="790141D3" w:rsidR="00DD77BD" w:rsidRDefault="00DD77BD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lang w:eastAsia="pl-PL"/>
              </w:rPr>
            </w:pPr>
            <w:r w:rsidRPr="00A53388">
              <w:rPr>
                <w:rFonts w:ascii="Arial Narrow" w:eastAsia="Times New Roman" w:hAnsi="Arial Narrow" w:cs="Calibri"/>
                <w:color w:val="auto"/>
                <w:lang w:eastAsia="pl-PL"/>
              </w:rPr>
              <w:t>Oświadczam, że zapoznałem się zapoznałem się z informacją dotyczącą przetwarzania danych i Polityką RODO w zakresie Zamówień, która znajduje się w SWZ.</w:t>
            </w:r>
          </w:p>
          <w:p w14:paraId="40473C01" w14:textId="77777777" w:rsidR="00A37DB8" w:rsidRDefault="00A37DB8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lang w:eastAsia="pl-PL"/>
              </w:rPr>
            </w:pPr>
          </w:p>
          <w:p w14:paraId="6531B163" w14:textId="78D9DB8A" w:rsidR="00A37DB8" w:rsidRPr="00A53388" w:rsidRDefault="00A37DB8" w:rsidP="00DD77BD">
            <w:pPr>
              <w:pStyle w:val="Domylnyteks"/>
              <w:spacing w:line="276" w:lineRule="auto"/>
              <w:rPr>
                <w:rFonts w:ascii="Arial Narrow" w:hAnsi="Arial Narrow" w:cs="Calibri"/>
                <w:color w:val="auto"/>
              </w:rPr>
            </w:pPr>
            <w:r w:rsidRPr="00E66B19">
              <w:rPr>
                <w:rFonts w:ascii="Arial Narrow" w:hAnsi="Arial Narrow" w:cstheme="minorHAnsi"/>
                <w:u w:val="single"/>
              </w:rPr>
              <w:t>W  przypadku zaistnienia  okoliczności,  które  spowodują  konieczność  powierzenia przetwarzania danych osobowych między Stronami w związku z realizacją Umowy, Strony zobowiązują się do niezwłocznego zawarcia stosownej umowy w tym zakresie</w:t>
            </w:r>
          </w:p>
        </w:tc>
      </w:tr>
    </w:tbl>
    <w:p w14:paraId="2C77C61F" w14:textId="19E3171A" w:rsidR="001D293D" w:rsidRPr="00A53388" w:rsidRDefault="001D293D" w:rsidP="00835B4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</w:p>
    <w:tbl>
      <w:tblPr>
        <w:tblW w:w="10064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0064"/>
      </w:tblGrid>
      <w:tr w:rsidR="00A53388" w:rsidRPr="00A53388" w14:paraId="0CFB4D6C" w14:textId="77777777" w:rsidTr="00C5661B"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98B0" w14:textId="14659B9F" w:rsidR="00835B44" w:rsidRPr="00A53388" w:rsidRDefault="003340FB" w:rsidP="001C4A82">
            <w:pPr>
              <w:pStyle w:val="Domylnyteks"/>
              <w:spacing w:line="360" w:lineRule="auto"/>
              <w:rPr>
                <w:rFonts w:ascii="Arial Narrow" w:hAnsi="Arial Narrow" w:cs="Calibri"/>
                <w:color w:val="auto"/>
              </w:rPr>
            </w:pPr>
            <w:r>
              <w:rPr>
                <w:rFonts w:ascii="Arial Narrow" w:hAnsi="Arial Narrow" w:cs="Calibri"/>
                <w:b/>
                <w:bCs/>
                <w:color w:val="auto"/>
              </w:rPr>
              <w:t>18</w:t>
            </w:r>
            <w:r w:rsidR="00835B44" w:rsidRPr="00A53388">
              <w:rPr>
                <w:rFonts w:ascii="Arial Narrow" w:hAnsi="Arial Narrow" w:cs="Calibri"/>
                <w:b/>
                <w:bCs/>
                <w:color w:val="auto"/>
              </w:rPr>
              <w:t>)</w:t>
            </w:r>
            <w:r w:rsidR="00835B44" w:rsidRPr="00A53388">
              <w:rPr>
                <w:rFonts w:ascii="Arial Narrow" w:hAnsi="Arial Narrow" w:cs="Calibri"/>
                <w:color w:val="auto"/>
              </w:rPr>
              <w:t xml:space="preserve">  Ofertę niniejszą składamy na  _____________ kolejno ponumerowanych kartkach.      </w:t>
            </w:r>
          </w:p>
          <w:p w14:paraId="4722614B" w14:textId="77777777" w:rsidR="00835B44" w:rsidRPr="00A53388" w:rsidRDefault="00835B44" w:rsidP="001C4A82">
            <w:pPr>
              <w:pStyle w:val="Domylnyteks"/>
              <w:rPr>
                <w:rFonts w:ascii="Arial Narrow" w:hAnsi="Arial Narrow" w:cs="Calibri"/>
                <w:color w:val="auto"/>
              </w:rPr>
            </w:pPr>
          </w:p>
        </w:tc>
      </w:tr>
    </w:tbl>
    <w:p w14:paraId="6436DBED" w14:textId="77777777" w:rsidR="001D293D" w:rsidRPr="00A53388" w:rsidRDefault="001D293D" w:rsidP="00835B44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21612DFC" w14:textId="2BA2882C" w:rsidR="00835B44" w:rsidRPr="00A53388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  <w:r w:rsidRPr="00A53388">
        <w:rPr>
          <w:rFonts w:ascii="Arial Narrow" w:hAnsi="Arial Narrow" w:cs="Calibri"/>
          <w:sz w:val="24"/>
          <w:szCs w:val="24"/>
        </w:rPr>
        <w:t>____________________ _______ ________</w:t>
      </w:r>
    </w:p>
    <w:p w14:paraId="11E750A7" w14:textId="5EACB5A6" w:rsidR="00835B44" w:rsidRPr="00A53388" w:rsidRDefault="00835B44" w:rsidP="00D43A8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  <w:r w:rsidRPr="00A53388">
        <w:rPr>
          <w:rFonts w:ascii="Arial Narrow" w:hAnsi="Arial Narrow" w:cs="Calibri"/>
          <w:sz w:val="24"/>
          <w:szCs w:val="24"/>
        </w:rPr>
        <w:t>/miejscowości i data/</w:t>
      </w:r>
    </w:p>
    <w:p w14:paraId="720DBF0D" w14:textId="77777777" w:rsidR="00835B44" w:rsidRPr="00A53388" w:rsidRDefault="00835B44" w:rsidP="00835B44">
      <w:pPr>
        <w:autoSpaceDE w:val="0"/>
        <w:autoSpaceDN w:val="0"/>
        <w:adjustRightInd w:val="0"/>
        <w:jc w:val="right"/>
        <w:rPr>
          <w:rFonts w:ascii="Arial Narrow" w:hAnsi="Arial Narrow" w:cs="Calibri"/>
          <w:sz w:val="24"/>
          <w:szCs w:val="24"/>
        </w:rPr>
      </w:pPr>
      <w:r w:rsidRPr="00A53388">
        <w:rPr>
          <w:rFonts w:ascii="Arial Narrow" w:hAnsi="Arial Narrow" w:cs="Calibri"/>
          <w:sz w:val="24"/>
          <w:szCs w:val="24"/>
        </w:rPr>
        <w:t>_____________________________________________</w:t>
      </w:r>
    </w:p>
    <w:p w14:paraId="2DB3DA95" w14:textId="25CA00A1" w:rsidR="00D43A84" w:rsidRPr="00A53388" w:rsidRDefault="00D43A84" w:rsidP="00E500D9">
      <w:pPr>
        <w:pStyle w:val="Bezodstpw"/>
        <w:ind w:left="4820"/>
        <w:jc w:val="center"/>
        <w:rPr>
          <w:rFonts w:ascii="Arial Narrow" w:hAnsi="Arial Narrow" w:cs="Calibri"/>
          <w:kern w:val="144"/>
          <w:szCs w:val="24"/>
        </w:rPr>
      </w:pPr>
      <w:r w:rsidRPr="00A53388">
        <w:rPr>
          <w:rFonts w:ascii="Arial Narrow" w:hAnsi="Arial Narrow" w:cs="Calibri"/>
          <w:kern w:val="144"/>
          <w:szCs w:val="24"/>
        </w:rPr>
        <w:t xml:space="preserve">podpis osoby (osób) </w:t>
      </w:r>
      <w:r w:rsidR="00F47FB9" w:rsidRPr="00A53388">
        <w:rPr>
          <w:rFonts w:ascii="Arial Narrow" w:hAnsi="Arial Narrow" w:cs="Calibri"/>
          <w:kern w:val="144"/>
          <w:szCs w:val="24"/>
        </w:rPr>
        <w:t>uprawnionej (</w:t>
      </w:r>
      <w:proofErr w:type="spellStart"/>
      <w:r w:rsidR="00F47FB9" w:rsidRPr="00A53388">
        <w:rPr>
          <w:rFonts w:ascii="Arial Narrow" w:hAnsi="Arial Narrow" w:cs="Calibri"/>
          <w:kern w:val="144"/>
          <w:szCs w:val="24"/>
        </w:rPr>
        <w:t>ych</w:t>
      </w:r>
      <w:proofErr w:type="spellEnd"/>
      <w:r w:rsidR="00F47FB9" w:rsidRPr="00A53388">
        <w:rPr>
          <w:rFonts w:ascii="Arial Narrow" w:hAnsi="Arial Narrow" w:cs="Calibri"/>
          <w:kern w:val="144"/>
          <w:szCs w:val="24"/>
        </w:rPr>
        <w:t>)</w:t>
      </w:r>
      <w:r w:rsidR="00F47FB9" w:rsidRPr="00F47FB9">
        <w:rPr>
          <w:rFonts w:ascii="Arial Narrow" w:hAnsi="Arial Narrow" w:cs="Calibri"/>
          <w:kern w:val="144"/>
          <w:szCs w:val="24"/>
        </w:rPr>
        <w:t xml:space="preserve"> </w:t>
      </w:r>
      <w:r w:rsidR="00F47FB9" w:rsidRPr="00A53388">
        <w:rPr>
          <w:rFonts w:ascii="Arial Narrow" w:hAnsi="Arial Narrow" w:cs="Calibri"/>
          <w:kern w:val="144"/>
          <w:szCs w:val="24"/>
        </w:rPr>
        <w:t>do składania</w:t>
      </w:r>
    </w:p>
    <w:p w14:paraId="67D54DE8" w14:textId="2E30EB92" w:rsidR="00D43A84" w:rsidRPr="00A53388" w:rsidRDefault="00D43A84" w:rsidP="00E500D9">
      <w:pPr>
        <w:pStyle w:val="Bezodstpw"/>
        <w:ind w:left="4820"/>
        <w:jc w:val="center"/>
        <w:rPr>
          <w:rFonts w:ascii="Arial Narrow" w:hAnsi="Arial Narrow" w:cs="Calibri"/>
          <w:kern w:val="144"/>
          <w:szCs w:val="24"/>
        </w:rPr>
      </w:pPr>
      <w:r w:rsidRPr="00A53388">
        <w:rPr>
          <w:rFonts w:ascii="Arial Narrow" w:hAnsi="Arial Narrow" w:cs="Calibri"/>
          <w:kern w:val="144"/>
          <w:szCs w:val="24"/>
        </w:rPr>
        <w:t xml:space="preserve">oświadczeń wiedzy/woli </w:t>
      </w:r>
      <w:r w:rsidR="00F47FB9" w:rsidRPr="00A53388">
        <w:rPr>
          <w:rFonts w:ascii="Arial Narrow" w:hAnsi="Arial Narrow" w:cs="Calibri"/>
          <w:kern w:val="144"/>
          <w:szCs w:val="24"/>
        </w:rPr>
        <w:t>w zakresie praw i obowiązków</w:t>
      </w:r>
    </w:p>
    <w:p w14:paraId="209B8B14" w14:textId="59D3D220" w:rsidR="00835B44" w:rsidRPr="00A53388" w:rsidRDefault="00D43A84" w:rsidP="00E500D9">
      <w:pPr>
        <w:pStyle w:val="Bezodstpw"/>
        <w:ind w:left="4820"/>
        <w:jc w:val="center"/>
        <w:rPr>
          <w:rFonts w:ascii="Arial Narrow" w:hAnsi="Arial Narrow" w:cs="Calibri"/>
          <w:kern w:val="144"/>
          <w:szCs w:val="24"/>
        </w:rPr>
      </w:pPr>
      <w:r w:rsidRPr="00A53388">
        <w:rPr>
          <w:rFonts w:ascii="Arial Narrow" w:hAnsi="Arial Narrow" w:cs="Calibri"/>
          <w:kern w:val="144"/>
          <w:szCs w:val="24"/>
        </w:rPr>
        <w:t>majątkowych Wykonawcy</w:t>
      </w:r>
    </w:p>
    <w:p w14:paraId="0A333784" w14:textId="77777777" w:rsidR="00835B44" w:rsidRPr="00A53388" w:rsidRDefault="00835B44" w:rsidP="00835B44">
      <w:pPr>
        <w:ind w:left="360" w:hanging="360"/>
        <w:rPr>
          <w:rFonts w:ascii="Arial Narrow" w:hAnsi="Arial Narrow" w:cs="Calibri"/>
          <w:sz w:val="24"/>
          <w:szCs w:val="24"/>
        </w:rPr>
      </w:pPr>
      <w:r w:rsidRPr="00A53388">
        <w:rPr>
          <w:rFonts w:ascii="Arial Narrow" w:hAnsi="Arial Narrow" w:cs="Calibri"/>
          <w:sz w:val="24"/>
          <w:szCs w:val="24"/>
        </w:rPr>
        <w:t>*niepotrzebne skreślić.</w:t>
      </w:r>
    </w:p>
    <w:p w14:paraId="69E56DBC" w14:textId="77777777" w:rsidR="00835B44" w:rsidRPr="00A53388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sz w:val="24"/>
          <w:szCs w:val="24"/>
        </w:rPr>
      </w:pPr>
    </w:p>
    <w:p w14:paraId="21AFBAA3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53388">
        <w:rPr>
          <w:rFonts w:ascii="Arial Narrow" w:hAnsi="Arial Narrow" w:cs="Calibri"/>
          <w:sz w:val="24"/>
          <w:szCs w:val="24"/>
        </w:rPr>
        <w:t xml:space="preserve">Wraz z ofertą składamy następujące </w:t>
      </w:r>
      <w:r w:rsidRPr="00AB2B7F">
        <w:rPr>
          <w:rFonts w:ascii="Arial Narrow" w:hAnsi="Arial Narrow" w:cs="Calibri"/>
          <w:color w:val="0D0D0D"/>
          <w:sz w:val="24"/>
          <w:szCs w:val="24"/>
        </w:rPr>
        <w:t>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lastRenderedPageBreak/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1EC4F052" w14:textId="77777777" w:rsidR="00D43A84" w:rsidRPr="00AB2B7F" w:rsidRDefault="00835B44" w:rsidP="00D43A8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1F2082AC" w14:textId="77777777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3D41D17B" w14:textId="77777777" w:rsidR="00835B44" w:rsidRPr="00AB2B7F" w:rsidRDefault="00835B44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210E4316" w14:textId="77777777" w:rsidR="00835B44" w:rsidRPr="00AB2B7F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3B306FF2" w14:textId="77777777" w:rsidR="00835B44" w:rsidRPr="00AB2B7F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4C435F4B" w14:textId="77777777" w:rsidR="00835B44" w:rsidRPr="00AB2B7F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4FABABEB" w14:textId="77777777" w:rsidR="00835B44" w:rsidRPr="00AB2B7F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7E33381F" w14:textId="154ED81A" w:rsidR="00E02FF0" w:rsidRPr="00AB2B7F" w:rsidRDefault="00835B44" w:rsidP="00D43A84">
      <w:pPr>
        <w:autoSpaceDE w:val="0"/>
        <w:autoSpaceDN w:val="0"/>
        <w:adjustRightInd w:val="0"/>
        <w:jc w:val="both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714E9D">
      <w:headerReference w:type="default" r:id="rId8"/>
      <w:footerReference w:type="default" r:id="rId9"/>
      <w:pgSz w:w="12240" w:h="15840"/>
      <w:pgMar w:top="568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5182" w14:textId="77777777" w:rsidR="00A97AE3" w:rsidRDefault="00A97AE3">
      <w:r>
        <w:separator/>
      </w:r>
    </w:p>
  </w:endnote>
  <w:endnote w:type="continuationSeparator" w:id="0">
    <w:p w14:paraId="4A99CE7B" w14:textId="77777777" w:rsidR="00A97AE3" w:rsidRDefault="00A9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F853" w14:textId="77777777" w:rsidR="00A97AE3" w:rsidRDefault="00A97AE3">
      <w:r>
        <w:separator/>
      </w:r>
    </w:p>
  </w:footnote>
  <w:footnote w:type="continuationSeparator" w:id="0">
    <w:p w14:paraId="6F104A65" w14:textId="77777777" w:rsidR="00A97AE3" w:rsidRDefault="00A97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6C37" w14:textId="0D38681C" w:rsidR="00D86740" w:rsidRPr="00AB2B7F" w:rsidRDefault="00D86740" w:rsidP="00F92613">
    <w:pPr>
      <w:pStyle w:val="Nagwek"/>
      <w:jc w:val="right"/>
      <w:rPr>
        <w:rFonts w:ascii="Calibri" w:hAnsi="Calibri" w:cs="Calibri"/>
        <w:bCs/>
        <w:iCs/>
        <w:color w:val="000000"/>
        <w:sz w:val="24"/>
        <w:szCs w:val="24"/>
        <w:lang w:val="pl-PL" w:eastAsia="zh-CN"/>
      </w:rPr>
    </w:pPr>
    <w:r w:rsidRPr="00AB2B7F">
      <w:rPr>
        <w:rFonts w:ascii="Calibri" w:hAnsi="Calibri" w:cs="Calibri"/>
        <w:bCs/>
        <w:iCs/>
        <w:color w:val="000000"/>
        <w:sz w:val="24"/>
        <w:szCs w:val="24"/>
        <w:lang w:eastAsia="zh-CN"/>
      </w:rPr>
      <w:t>ZP.271.</w:t>
    </w:r>
    <w:r w:rsidRPr="00AB2B7F">
      <w:rPr>
        <w:rFonts w:ascii="Calibri" w:hAnsi="Calibri" w:cs="Calibri"/>
        <w:bCs/>
        <w:iCs/>
        <w:color w:val="000000"/>
        <w:sz w:val="24"/>
        <w:szCs w:val="24"/>
        <w:lang w:val="pl-PL" w:eastAsia="zh-CN"/>
      </w:rPr>
      <w:t>1</w:t>
    </w:r>
    <w:r w:rsidR="00211848">
      <w:rPr>
        <w:rFonts w:ascii="Calibri" w:hAnsi="Calibri" w:cs="Calibri"/>
        <w:bCs/>
        <w:iCs/>
        <w:color w:val="000000"/>
        <w:sz w:val="24"/>
        <w:szCs w:val="24"/>
        <w:lang w:val="pl-PL" w:eastAsia="zh-CN"/>
      </w:rPr>
      <w:t>.</w:t>
    </w:r>
    <w:r w:rsidR="00674478">
      <w:rPr>
        <w:rFonts w:ascii="Calibri" w:hAnsi="Calibri" w:cs="Calibri"/>
        <w:bCs/>
        <w:iCs/>
        <w:color w:val="000000"/>
        <w:sz w:val="24"/>
        <w:szCs w:val="24"/>
        <w:lang w:val="pl-PL" w:eastAsia="zh-CN"/>
      </w:rPr>
      <w:t>6</w:t>
    </w:r>
    <w:r w:rsidRPr="00AB2B7F">
      <w:rPr>
        <w:rFonts w:ascii="Calibri" w:hAnsi="Calibri" w:cs="Calibri"/>
        <w:bCs/>
        <w:iCs/>
        <w:color w:val="000000"/>
        <w:sz w:val="24"/>
        <w:szCs w:val="24"/>
        <w:lang w:eastAsia="zh-CN"/>
      </w:rPr>
      <w:t>.202</w:t>
    </w:r>
    <w:r w:rsidR="00A37DB8">
      <w:rPr>
        <w:rFonts w:ascii="Calibri" w:hAnsi="Calibri" w:cs="Calibri"/>
        <w:bCs/>
        <w:iCs/>
        <w:color w:val="000000"/>
        <w:sz w:val="24"/>
        <w:szCs w:val="24"/>
        <w:lang w:val="pl-PL" w:eastAsia="zh-CN"/>
      </w:rPr>
      <w:t>2</w:t>
    </w:r>
  </w:p>
  <w:p w14:paraId="04C75B0B" w14:textId="1201F9D5" w:rsidR="00D86740" w:rsidRDefault="00A37DB8" w:rsidP="00AA65E2">
    <w:pPr>
      <w:pStyle w:val="Nagwek"/>
      <w:rPr>
        <w:rFonts w:ascii="Arial Narrow" w:hAnsi="Arial Narrow" w:cs="Arial"/>
        <w:bCs/>
        <w:sz w:val="24"/>
        <w:szCs w:val="24"/>
        <w:lang w:val="pl-PL"/>
      </w:rPr>
    </w:pPr>
    <w:r>
      <w:rPr>
        <w:rFonts w:ascii="Arial Narrow" w:hAnsi="Arial Narrow" w:cs="Arial"/>
        <w:bCs/>
        <w:sz w:val="24"/>
        <w:szCs w:val="24"/>
        <w:lang w:val="pl-PL"/>
      </w:rPr>
      <w:t>„</w:t>
    </w:r>
    <w:r w:rsidR="00AA65E2" w:rsidRPr="00AA65E2">
      <w:rPr>
        <w:rFonts w:ascii="Arial Narrow" w:hAnsi="Arial Narrow" w:cs="Arial"/>
        <w:bCs/>
        <w:sz w:val="24"/>
        <w:szCs w:val="24"/>
        <w:lang w:val="pl-PL"/>
      </w:rPr>
      <w:t xml:space="preserve">Przebudowa </w:t>
    </w:r>
    <w:proofErr w:type="spellStart"/>
    <w:r w:rsidR="00AA65E2" w:rsidRPr="00AA65E2">
      <w:rPr>
        <w:rFonts w:ascii="Arial Narrow" w:hAnsi="Arial Narrow" w:cs="Arial"/>
        <w:bCs/>
        <w:sz w:val="24"/>
        <w:szCs w:val="24"/>
        <w:lang w:val="pl-PL"/>
      </w:rPr>
      <w:t>skateparku</w:t>
    </w:r>
    <w:proofErr w:type="spellEnd"/>
    <w:r w:rsidR="00AA65E2" w:rsidRPr="00AA65E2">
      <w:rPr>
        <w:rFonts w:ascii="Arial Narrow" w:hAnsi="Arial Narrow" w:cs="Arial"/>
        <w:bCs/>
        <w:sz w:val="24"/>
        <w:szCs w:val="24"/>
        <w:lang w:val="pl-PL"/>
      </w:rPr>
      <w:t xml:space="preserve"> w Michałowicach w formule „zaprojektuj i wybuduj</w:t>
    </w:r>
    <w:r w:rsidR="00AA65E2">
      <w:rPr>
        <w:rFonts w:ascii="Arial Narrow" w:hAnsi="Arial Narrow" w:cs="Arial"/>
        <w:bCs/>
        <w:sz w:val="24"/>
        <w:szCs w:val="24"/>
        <w:lang w:val="pl-PL"/>
      </w:rPr>
      <w:t>”</w:t>
    </w:r>
  </w:p>
  <w:p w14:paraId="70DA1E44" w14:textId="77777777" w:rsidR="00A37DB8" w:rsidRPr="003340FB" w:rsidRDefault="00A37DB8" w:rsidP="00AA65E2">
    <w:pPr>
      <w:pStyle w:val="Nagwek"/>
      <w:rPr>
        <w:rFonts w:ascii="Arial Narrow" w:hAnsi="Arial Narrow"/>
        <w:bCs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5" w15:restartNumberingAfterBreak="0">
    <w:nsid w:val="25B41347"/>
    <w:multiLevelType w:val="hybridMultilevel"/>
    <w:tmpl w:val="C23E45E6"/>
    <w:lvl w:ilvl="0" w:tplc="DD66373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13"/>
  </w:num>
  <w:num w:numId="14">
    <w:abstractNumId w:val="10"/>
  </w:num>
  <w:num w:numId="15">
    <w:abstractNumId w:val="18"/>
  </w:num>
  <w:num w:numId="16">
    <w:abstractNumId w:val="14"/>
  </w:num>
  <w:num w:numId="17">
    <w:abstractNumId w:val="17"/>
  </w:num>
  <w:num w:numId="18">
    <w:abstractNumId w:val="20"/>
  </w:num>
  <w:num w:numId="19">
    <w:abstractNumId w:val="12"/>
  </w:num>
  <w:num w:numId="20">
    <w:abstractNumId w:val="23"/>
  </w:num>
  <w:num w:numId="21">
    <w:abstractNumId w:val="16"/>
  </w:num>
  <w:num w:numId="22">
    <w:abstractNumId w:val="19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10E8E"/>
    <w:rsid w:val="000134AE"/>
    <w:rsid w:val="000167EC"/>
    <w:rsid w:val="0004186D"/>
    <w:rsid w:val="000432CA"/>
    <w:rsid w:val="00062069"/>
    <w:rsid w:val="0007079D"/>
    <w:rsid w:val="0007615A"/>
    <w:rsid w:val="00076DDD"/>
    <w:rsid w:val="00082D71"/>
    <w:rsid w:val="00087371"/>
    <w:rsid w:val="00087E82"/>
    <w:rsid w:val="000A4174"/>
    <w:rsid w:val="000A44D7"/>
    <w:rsid w:val="000A5FF1"/>
    <w:rsid w:val="000C4CCC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30BB8"/>
    <w:rsid w:val="00142608"/>
    <w:rsid w:val="00153D41"/>
    <w:rsid w:val="00154965"/>
    <w:rsid w:val="00156C43"/>
    <w:rsid w:val="00157886"/>
    <w:rsid w:val="0017022C"/>
    <w:rsid w:val="00177257"/>
    <w:rsid w:val="001851A2"/>
    <w:rsid w:val="00192784"/>
    <w:rsid w:val="001955E5"/>
    <w:rsid w:val="001A335D"/>
    <w:rsid w:val="001A4C24"/>
    <w:rsid w:val="001A75AA"/>
    <w:rsid w:val="001B08EF"/>
    <w:rsid w:val="001B19DC"/>
    <w:rsid w:val="001B49F8"/>
    <w:rsid w:val="001B66CB"/>
    <w:rsid w:val="001C148F"/>
    <w:rsid w:val="001C4A82"/>
    <w:rsid w:val="001D1517"/>
    <w:rsid w:val="001D293D"/>
    <w:rsid w:val="001D33B8"/>
    <w:rsid w:val="001D4B71"/>
    <w:rsid w:val="001D6ED4"/>
    <w:rsid w:val="001E069C"/>
    <w:rsid w:val="00205776"/>
    <w:rsid w:val="00206F06"/>
    <w:rsid w:val="002103B9"/>
    <w:rsid w:val="00211848"/>
    <w:rsid w:val="002214BE"/>
    <w:rsid w:val="0022491A"/>
    <w:rsid w:val="00232D8B"/>
    <w:rsid w:val="00252879"/>
    <w:rsid w:val="0025386D"/>
    <w:rsid w:val="00255118"/>
    <w:rsid w:val="00270223"/>
    <w:rsid w:val="00271312"/>
    <w:rsid w:val="0028269F"/>
    <w:rsid w:val="00284BB7"/>
    <w:rsid w:val="00286326"/>
    <w:rsid w:val="00290AE0"/>
    <w:rsid w:val="00292963"/>
    <w:rsid w:val="002946D0"/>
    <w:rsid w:val="002B2A67"/>
    <w:rsid w:val="002C5460"/>
    <w:rsid w:val="002C5D83"/>
    <w:rsid w:val="002C7646"/>
    <w:rsid w:val="002E298B"/>
    <w:rsid w:val="002E3D91"/>
    <w:rsid w:val="002F391D"/>
    <w:rsid w:val="002F6FB4"/>
    <w:rsid w:val="0030517A"/>
    <w:rsid w:val="00311513"/>
    <w:rsid w:val="00315AF7"/>
    <w:rsid w:val="00320A61"/>
    <w:rsid w:val="00323410"/>
    <w:rsid w:val="00325077"/>
    <w:rsid w:val="00326F03"/>
    <w:rsid w:val="003340FB"/>
    <w:rsid w:val="00341BDE"/>
    <w:rsid w:val="00355340"/>
    <w:rsid w:val="003570B0"/>
    <w:rsid w:val="003605E7"/>
    <w:rsid w:val="0036278B"/>
    <w:rsid w:val="00363743"/>
    <w:rsid w:val="00366B8B"/>
    <w:rsid w:val="00366B9A"/>
    <w:rsid w:val="00367F3A"/>
    <w:rsid w:val="003705DC"/>
    <w:rsid w:val="00376D48"/>
    <w:rsid w:val="003807C2"/>
    <w:rsid w:val="00380E35"/>
    <w:rsid w:val="00383354"/>
    <w:rsid w:val="003849D9"/>
    <w:rsid w:val="00393C11"/>
    <w:rsid w:val="0039718D"/>
    <w:rsid w:val="003C0087"/>
    <w:rsid w:val="003C1909"/>
    <w:rsid w:val="003C787D"/>
    <w:rsid w:val="003E310D"/>
    <w:rsid w:val="00402152"/>
    <w:rsid w:val="004065F0"/>
    <w:rsid w:val="00407400"/>
    <w:rsid w:val="00412AF3"/>
    <w:rsid w:val="00433A1D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77C13"/>
    <w:rsid w:val="00491416"/>
    <w:rsid w:val="004A1E9F"/>
    <w:rsid w:val="004C379D"/>
    <w:rsid w:val="004C5D1B"/>
    <w:rsid w:val="004D03F8"/>
    <w:rsid w:val="004E6247"/>
    <w:rsid w:val="00505030"/>
    <w:rsid w:val="005060D8"/>
    <w:rsid w:val="00532943"/>
    <w:rsid w:val="00537FC1"/>
    <w:rsid w:val="005407EA"/>
    <w:rsid w:val="00553AE5"/>
    <w:rsid w:val="00555EE7"/>
    <w:rsid w:val="00555FAE"/>
    <w:rsid w:val="00556A58"/>
    <w:rsid w:val="00571E2D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4644"/>
    <w:rsid w:val="00614BA4"/>
    <w:rsid w:val="006236AA"/>
    <w:rsid w:val="00630AAB"/>
    <w:rsid w:val="006322BC"/>
    <w:rsid w:val="0064056E"/>
    <w:rsid w:val="0064264A"/>
    <w:rsid w:val="006467CD"/>
    <w:rsid w:val="00650B15"/>
    <w:rsid w:val="0065209A"/>
    <w:rsid w:val="006530CC"/>
    <w:rsid w:val="006629CB"/>
    <w:rsid w:val="0066733B"/>
    <w:rsid w:val="00674478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363"/>
    <w:rsid w:val="006A0557"/>
    <w:rsid w:val="006A7C1C"/>
    <w:rsid w:val="006B1C6A"/>
    <w:rsid w:val="006B1FCE"/>
    <w:rsid w:val="006B2B60"/>
    <w:rsid w:val="006B6B91"/>
    <w:rsid w:val="006B7827"/>
    <w:rsid w:val="006C3B0B"/>
    <w:rsid w:val="006D1D69"/>
    <w:rsid w:val="006D5612"/>
    <w:rsid w:val="006E331C"/>
    <w:rsid w:val="006F4525"/>
    <w:rsid w:val="006F589A"/>
    <w:rsid w:val="006F5A01"/>
    <w:rsid w:val="00714124"/>
    <w:rsid w:val="00714E9D"/>
    <w:rsid w:val="00721BC3"/>
    <w:rsid w:val="00724787"/>
    <w:rsid w:val="00732C0A"/>
    <w:rsid w:val="0074324B"/>
    <w:rsid w:val="007443DF"/>
    <w:rsid w:val="00775EA2"/>
    <w:rsid w:val="00781C56"/>
    <w:rsid w:val="00786F50"/>
    <w:rsid w:val="007952D4"/>
    <w:rsid w:val="007975D9"/>
    <w:rsid w:val="007A184C"/>
    <w:rsid w:val="007A3245"/>
    <w:rsid w:val="007A387A"/>
    <w:rsid w:val="007A3EA2"/>
    <w:rsid w:val="007C2CFF"/>
    <w:rsid w:val="007C4812"/>
    <w:rsid w:val="007C6E2D"/>
    <w:rsid w:val="007D7475"/>
    <w:rsid w:val="007E15D3"/>
    <w:rsid w:val="007F787F"/>
    <w:rsid w:val="00806C5C"/>
    <w:rsid w:val="008078B3"/>
    <w:rsid w:val="0081066A"/>
    <w:rsid w:val="0083553B"/>
    <w:rsid w:val="00835B44"/>
    <w:rsid w:val="0083644E"/>
    <w:rsid w:val="00842A7E"/>
    <w:rsid w:val="0085237B"/>
    <w:rsid w:val="00852637"/>
    <w:rsid w:val="00861676"/>
    <w:rsid w:val="00865324"/>
    <w:rsid w:val="00870EFC"/>
    <w:rsid w:val="00875E94"/>
    <w:rsid w:val="008801C5"/>
    <w:rsid w:val="00880E9F"/>
    <w:rsid w:val="00883766"/>
    <w:rsid w:val="00885E07"/>
    <w:rsid w:val="0088746C"/>
    <w:rsid w:val="00891B46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3417"/>
    <w:rsid w:val="00934265"/>
    <w:rsid w:val="009401AA"/>
    <w:rsid w:val="00940AB0"/>
    <w:rsid w:val="009460D8"/>
    <w:rsid w:val="00957A74"/>
    <w:rsid w:val="009624AE"/>
    <w:rsid w:val="00970714"/>
    <w:rsid w:val="009725CB"/>
    <w:rsid w:val="009827AF"/>
    <w:rsid w:val="0099598C"/>
    <w:rsid w:val="009A4796"/>
    <w:rsid w:val="009A6986"/>
    <w:rsid w:val="009B1A5A"/>
    <w:rsid w:val="009B3904"/>
    <w:rsid w:val="009C1CE3"/>
    <w:rsid w:val="009C1E46"/>
    <w:rsid w:val="009C3D37"/>
    <w:rsid w:val="009D7531"/>
    <w:rsid w:val="00A02ECB"/>
    <w:rsid w:val="00A03E9F"/>
    <w:rsid w:val="00A2356A"/>
    <w:rsid w:val="00A37DB8"/>
    <w:rsid w:val="00A40D3B"/>
    <w:rsid w:val="00A41CE9"/>
    <w:rsid w:val="00A47A58"/>
    <w:rsid w:val="00A53388"/>
    <w:rsid w:val="00A548C3"/>
    <w:rsid w:val="00A66D03"/>
    <w:rsid w:val="00A7302F"/>
    <w:rsid w:val="00A752D6"/>
    <w:rsid w:val="00A81070"/>
    <w:rsid w:val="00A8460F"/>
    <w:rsid w:val="00A97AE3"/>
    <w:rsid w:val="00AA499E"/>
    <w:rsid w:val="00AA65E2"/>
    <w:rsid w:val="00AB178F"/>
    <w:rsid w:val="00AB2B7F"/>
    <w:rsid w:val="00AB4D39"/>
    <w:rsid w:val="00AD365E"/>
    <w:rsid w:val="00AE29AC"/>
    <w:rsid w:val="00B061C8"/>
    <w:rsid w:val="00B07421"/>
    <w:rsid w:val="00B13426"/>
    <w:rsid w:val="00B1641B"/>
    <w:rsid w:val="00B343F8"/>
    <w:rsid w:val="00B52BEE"/>
    <w:rsid w:val="00B541EC"/>
    <w:rsid w:val="00B54353"/>
    <w:rsid w:val="00B8230E"/>
    <w:rsid w:val="00B830A3"/>
    <w:rsid w:val="00B83CC2"/>
    <w:rsid w:val="00B846CD"/>
    <w:rsid w:val="00B91879"/>
    <w:rsid w:val="00B91CD9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E41"/>
    <w:rsid w:val="00BC6C0B"/>
    <w:rsid w:val="00BD0F30"/>
    <w:rsid w:val="00BD7F4C"/>
    <w:rsid w:val="00BE38F3"/>
    <w:rsid w:val="00BE66F3"/>
    <w:rsid w:val="00BF4763"/>
    <w:rsid w:val="00C014E4"/>
    <w:rsid w:val="00C13F6B"/>
    <w:rsid w:val="00C14815"/>
    <w:rsid w:val="00C2437C"/>
    <w:rsid w:val="00C27C53"/>
    <w:rsid w:val="00C345C8"/>
    <w:rsid w:val="00C3553D"/>
    <w:rsid w:val="00C360A2"/>
    <w:rsid w:val="00C5661B"/>
    <w:rsid w:val="00C65C2C"/>
    <w:rsid w:val="00C739F7"/>
    <w:rsid w:val="00C7447F"/>
    <w:rsid w:val="00C96F1C"/>
    <w:rsid w:val="00C97865"/>
    <w:rsid w:val="00CB3A07"/>
    <w:rsid w:val="00CC5957"/>
    <w:rsid w:val="00CD7EDB"/>
    <w:rsid w:val="00CE460F"/>
    <w:rsid w:val="00CF3E2D"/>
    <w:rsid w:val="00D036A1"/>
    <w:rsid w:val="00D07E4B"/>
    <w:rsid w:val="00D136ED"/>
    <w:rsid w:val="00D17106"/>
    <w:rsid w:val="00D17A38"/>
    <w:rsid w:val="00D3330A"/>
    <w:rsid w:val="00D354E1"/>
    <w:rsid w:val="00D43A84"/>
    <w:rsid w:val="00D742DB"/>
    <w:rsid w:val="00D74D21"/>
    <w:rsid w:val="00D822B4"/>
    <w:rsid w:val="00D82E5C"/>
    <w:rsid w:val="00D83B11"/>
    <w:rsid w:val="00D855DC"/>
    <w:rsid w:val="00D86740"/>
    <w:rsid w:val="00D86FE7"/>
    <w:rsid w:val="00D87D74"/>
    <w:rsid w:val="00D92115"/>
    <w:rsid w:val="00D95ACE"/>
    <w:rsid w:val="00D97BFE"/>
    <w:rsid w:val="00D97D58"/>
    <w:rsid w:val="00DA24EE"/>
    <w:rsid w:val="00DB35A9"/>
    <w:rsid w:val="00DB42FD"/>
    <w:rsid w:val="00DB4F1B"/>
    <w:rsid w:val="00DC2788"/>
    <w:rsid w:val="00DC6C04"/>
    <w:rsid w:val="00DC7A9E"/>
    <w:rsid w:val="00DD2D48"/>
    <w:rsid w:val="00DD77BD"/>
    <w:rsid w:val="00E00C7C"/>
    <w:rsid w:val="00E02FF0"/>
    <w:rsid w:val="00E04D8E"/>
    <w:rsid w:val="00E1230C"/>
    <w:rsid w:val="00E158EF"/>
    <w:rsid w:val="00E16833"/>
    <w:rsid w:val="00E20703"/>
    <w:rsid w:val="00E23B56"/>
    <w:rsid w:val="00E277F1"/>
    <w:rsid w:val="00E347BA"/>
    <w:rsid w:val="00E500D9"/>
    <w:rsid w:val="00E53833"/>
    <w:rsid w:val="00E61428"/>
    <w:rsid w:val="00E64855"/>
    <w:rsid w:val="00E7297D"/>
    <w:rsid w:val="00E75BB7"/>
    <w:rsid w:val="00E772D9"/>
    <w:rsid w:val="00E918FE"/>
    <w:rsid w:val="00E91F1E"/>
    <w:rsid w:val="00E923F9"/>
    <w:rsid w:val="00E964DA"/>
    <w:rsid w:val="00E96B85"/>
    <w:rsid w:val="00EA00D8"/>
    <w:rsid w:val="00EB49BD"/>
    <w:rsid w:val="00EC7F6D"/>
    <w:rsid w:val="00ED44B6"/>
    <w:rsid w:val="00ED64E5"/>
    <w:rsid w:val="00EE57BA"/>
    <w:rsid w:val="00EE70F1"/>
    <w:rsid w:val="00EF02F3"/>
    <w:rsid w:val="00EF1902"/>
    <w:rsid w:val="00EF372B"/>
    <w:rsid w:val="00F02242"/>
    <w:rsid w:val="00F03392"/>
    <w:rsid w:val="00F13784"/>
    <w:rsid w:val="00F303C1"/>
    <w:rsid w:val="00F3105E"/>
    <w:rsid w:val="00F47FB9"/>
    <w:rsid w:val="00F51ADC"/>
    <w:rsid w:val="00F546D3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713A"/>
    <w:rsid w:val="00FC2762"/>
    <w:rsid w:val="00FD4B68"/>
    <w:rsid w:val="00FD73AE"/>
    <w:rsid w:val="00FE142C"/>
    <w:rsid w:val="00FE3FF9"/>
    <w:rsid w:val="00FE44D6"/>
    <w:rsid w:val="00FE68C3"/>
    <w:rsid w:val="00FE7773"/>
    <w:rsid w:val="00FF20C0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E4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1534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Pruszkowa</vt:lpstr>
    </vt:vector>
  </TitlesOfParts>
  <Company/>
  <LinksUpToDate>false</LinksUpToDate>
  <CharactersWithSpaces>10721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Pruszkowa</dc:title>
  <dc:subject/>
  <dc:creator>Sławomir Zatoń</dc:creator>
  <cp:keywords/>
  <cp:lastModifiedBy>Marta  Opłocka</cp:lastModifiedBy>
  <cp:revision>10</cp:revision>
  <cp:lastPrinted>2021-10-06T07:36:00Z</cp:lastPrinted>
  <dcterms:created xsi:type="dcterms:W3CDTF">2021-10-05T14:32:00Z</dcterms:created>
  <dcterms:modified xsi:type="dcterms:W3CDTF">2022-02-03T13:45:00Z</dcterms:modified>
</cp:coreProperties>
</file>