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12263817" w:rsidR="00835B44" w:rsidRPr="00AB2B7F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73C843F0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EF5043F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       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D53ABA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014C33DA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D53ABA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CA6A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55D9D609" w14:textId="77777777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7011CDFF" w14:textId="1534100A" w:rsidR="00A12B3A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957FA45" w14:textId="77777777" w:rsidR="00E61299" w:rsidRDefault="00E61299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57FF6BF" w14:textId="20F4F2C2" w:rsidR="00A12B3A" w:rsidRPr="00C17E09" w:rsidRDefault="00A12B3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39D6F70A" w14:textId="77777777" w:rsidTr="00C94B79">
        <w:tc>
          <w:tcPr>
            <w:tcW w:w="10065" w:type="dxa"/>
            <w:shd w:val="clear" w:color="auto" w:fill="EDEDED" w:themeFill="accent3" w:themeFillTint="33"/>
          </w:tcPr>
          <w:p w14:paraId="6B54415A" w14:textId="6014262B" w:rsidR="00835B44" w:rsidRDefault="00835B44" w:rsidP="00C94B79">
            <w:pPr>
              <w:shd w:val="clear" w:color="auto" w:fill="EDEDED" w:themeFill="accent3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lastRenderedPageBreak/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00093B1B" w14:textId="77777777" w:rsidR="00BC78BC" w:rsidRPr="001A44E2" w:rsidRDefault="00BC78BC" w:rsidP="00C94B79">
            <w:pPr>
              <w:shd w:val="clear" w:color="auto" w:fill="EDEDED" w:themeFill="accent3" w:themeFillTint="33"/>
              <w:autoSpaceDE w:val="0"/>
              <w:autoSpaceDN w:val="0"/>
              <w:adjustRightInd w:val="0"/>
              <w:rPr>
                <w:rFonts w:ascii="Calibri" w:hAnsi="Calibri" w:cs="Calibri"/>
                <w:color w:val="262626"/>
                <w:sz w:val="24"/>
                <w:szCs w:val="24"/>
              </w:rPr>
            </w:pPr>
          </w:p>
          <w:p w14:paraId="5DCB40DA" w14:textId="77777777" w:rsidR="002A544C" w:rsidRPr="002A544C" w:rsidRDefault="002A544C" w:rsidP="00C94B79">
            <w:pPr>
              <w:shd w:val="clear" w:color="auto" w:fill="EDEDED" w:themeFill="accent3" w:themeFillTint="33"/>
              <w:spacing w:line="276" w:lineRule="auto"/>
              <w:ind w:left="55"/>
              <w:rPr>
                <w:rFonts w:ascii="Arial Narrow" w:hAnsi="Arial Narrow" w:cs="Calibri"/>
                <w:b/>
                <w:bCs/>
                <w:iCs/>
                <w:strike/>
                <w:sz w:val="28"/>
                <w:szCs w:val="28"/>
              </w:rPr>
            </w:pPr>
            <w:r w:rsidRPr="002A544C">
              <w:rPr>
                <w:rFonts w:ascii="Arial Narrow" w:hAnsi="Arial Narrow" w:cs="Calibri"/>
                <w:b/>
                <w:bCs/>
                <w:sz w:val="28"/>
                <w:szCs w:val="28"/>
              </w:rPr>
              <w:t>„</w:t>
            </w:r>
            <w:r w:rsidRPr="002A544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Opracowanie dokumentacji projektowo - kosztorysowej </w:t>
            </w:r>
            <w:r w:rsidRPr="002A544C">
              <w:rPr>
                <w:rFonts w:ascii="Arial Narrow" w:hAnsi="Arial Narrow" w:cstheme="minorHAnsi"/>
                <w:b/>
                <w:bCs/>
                <w:sz w:val="28"/>
                <w:szCs w:val="28"/>
              </w:rPr>
              <w:t>przebudowy i rozbudowy oświetlenia ulicznego na terenie Gminy Michałowice</w:t>
            </w:r>
            <w:r w:rsidRPr="002A544C">
              <w:rPr>
                <w:rFonts w:ascii="Arial Narrow" w:hAnsi="Arial Narrow" w:cs="Calibri"/>
                <w:b/>
                <w:bCs/>
                <w:sz w:val="28"/>
                <w:szCs w:val="28"/>
              </w:rPr>
              <w:t>”</w:t>
            </w:r>
            <w:r w:rsidRPr="002A544C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541FB94A" w14:textId="77777777" w:rsidR="00BC78BC" w:rsidRDefault="00BC78BC" w:rsidP="00C94B79">
            <w:pPr>
              <w:shd w:val="clear" w:color="auto" w:fill="EDEDED" w:themeFill="accent3" w:themeFillTint="33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  <w:p w14:paraId="71930E03" w14:textId="1E3AEC13" w:rsidR="00835B44" w:rsidRPr="00014F91" w:rsidRDefault="00835B44" w:rsidP="00C94B79">
            <w:pPr>
              <w:shd w:val="clear" w:color="auto" w:fill="EDEDED" w:themeFill="accent3" w:themeFillTint="33"/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 271.</w:t>
            </w:r>
            <w:r w:rsidR="00ED159B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B0192E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2A544C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36</w:t>
            </w:r>
            <w:r w:rsidR="00E23B56"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014F91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D53ABA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</w:p>
          <w:p w14:paraId="1E518E90" w14:textId="77777777" w:rsidR="00835B44" w:rsidRPr="00AB2B7F" w:rsidRDefault="00835B44" w:rsidP="001A44E2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835B44" w:rsidRPr="00014F91" w14:paraId="66ED45BE" w14:textId="77777777" w:rsidTr="002B3175">
        <w:tc>
          <w:tcPr>
            <w:tcW w:w="9952" w:type="dxa"/>
            <w:shd w:val="clear" w:color="auto" w:fill="auto"/>
          </w:tcPr>
          <w:p w14:paraId="77AE37A0" w14:textId="33C9B41F" w:rsidR="00835B44" w:rsidRPr="00014F91" w:rsidRDefault="00835B44" w:rsidP="001C4A82">
            <w:pPr>
              <w:pStyle w:val="Akapitzlist"/>
              <w:shd w:val="clear" w:color="auto" w:fill="FFFFFF"/>
              <w:spacing w:line="276" w:lineRule="auto"/>
              <w:ind w:left="0" w:right="45"/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</w:rPr>
              <w:t xml:space="preserve">3) </w:t>
            </w:r>
            <w:r w:rsidR="00630AAB" w:rsidRPr="00014F91">
              <w:rPr>
                <w:rFonts w:ascii="Arial Narrow" w:hAnsi="Arial Narrow" w:cs="Calibri"/>
                <w:sz w:val="24"/>
                <w:szCs w:val="24"/>
              </w:rPr>
              <w:t>KRYTERIUM nr 1</w:t>
            </w:r>
            <w:r w:rsidR="00630AAB" w:rsidRPr="00014F91">
              <w:rPr>
                <w:rFonts w:ascii="Arial Narrow" w:hAnsi="Arial Narrow" w:cs="Calibri"/>
              </w:rPr>
              <w:t xml:space="preserve"> </w:t>
            </w:r>
            <w:r w:rsidRPr="00014F91">
              <w:rPr>
                <w:rFonts w:ascii="Arial Narrow" w:hAnsi="Arial Narrow" w:cs="Calibri"/>
                <w:sz w:val="24"/>
                <w:szCs w:val="24"/>
              </w:rPr>
              <w:t>Cena</w:t>
            </w:r>
            <w:r w:rsidR="00630AAB" w:rsidRPr="00014F91">
              <w:rPr>
                <w:rFonts w:ascii="Arial Narrow" w:hAnsi="Arial Narrow" w:cs="Calibri"/>
                <w:sz w:val="24"/>
                <w:szCs w:val="24"/>
              </w:rPr>
              <w:t xml:space="preserve"> brutto:</w:t>
            </w:r>
          </w:p>
          <w:p w14:paraId="708E6588" w14:textId="7F2D1094" w:rsidR="0044278F" w:rsidRDefault="006E6E3B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Dla cz. I</w:t>
            </w:r>
          </w:p>
          <w:p w14:paraId="7EE1FB6B" w14:textId="77777777" w:rsidR="006E6E3B" w:rsidRPr="00014F91" w:rsidRDefault="006E6E3B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014"/>
              <w:gridCol w:w="1559"/>
              <w:gridCol w:w="1134"/>
              <w:gridCol w:w="1701"/>
              <w:gridCol w:w="1984"/>
            </w:tblGrid>
            <w:tr w:rsidR="00176682" w:rsidRPr="00014F91" w14:paraId="11A8F4C0" w14:textId="77777777" w:rsidTr="00903EFA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40FF62C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363BC19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433ED6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5726D4CB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7BE43D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3E9C1BBF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15498B6C" w14:textId="25E2930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93C7B20" w14:textId="122E4CEB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04C381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70FBBEA" w14:textId="56763A52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176682" w:rsidRPr="00014F91" w14:paraId="4A2CD5A1" w14:textId="77777777" w:rsidTr="00903EFA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014F91" w14:paraId="499EB1B0" w14:textId="77777777" w:rsidTr="00903EFA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379F7782" w:rsidR="00176682" w:rsidRPr="00B8431A" w:rsidRDefault="00903EFA" w:rsidP="002A544C">
                  <w:pPr>
                    <w:spacing w:line="276" w:lineRule="auto"/>
                    <w:ind w:left="55"/>
                    <w:rPr>
                      <w:rFonts w:ascii="Arial Narrow" w:hAnsi="Arial Narrow" w:cs="Calibri"/>
                      <w:b/>
                      <w:bCs/>
                      <w:iCs/>
                      <w:strike/>
                      <w:sz w:val="24"/>
                      <w:szCs w:val="24"/>
                    </w:rPr>
                  </w:pP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„Wykonanie dokumentacji oświetlenia ulicy Raszyńskiej w Michałowicach na odcinku od ul. Wesołej do ul. Cichej”</w:t>
                  </w:r>
                  <w:r w:rsidR="002A544C" w:rsidRPr="00B8431A">
                    <w:rPr>
                      <w:rFonts w:ascii="Arial Narrow" w:hAnsi="Arial Narrow"/>
                      <w:b/>
                      <w:bCs/>
                      <w:sz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014F91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8137D09" w14:textId="77777777" w:rsidR="00176682" w:rsidRPr="00014F91" w:rsidRDefault="00176682" w:rsidP="00176682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42B2E9FE" w14:textId="7777777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737187ED" w14:textId="77777777" w:rsidR="00903EFA" w:rsidRDefault="00014F91" w:rsidP="00903EF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 xml:space="preserve">: </w:t>
            </w:r>
          </w:p>
          <w:p w14:paraId="07DC6829" w14:textId="77777777" w:rsidR="001A6D9F" w:rsidRDefault="001A6D9F" w:rsidP="00903EF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3E8E211D" w14:textId="657892D7" w:rsidR="00014F91" w:rsidRPr="00014F91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</w:t>
            </w:r>
          </w:p>
          <w:p w14:paraId="433D9421" w14:textId="499ED82C" w:rsidR="006E6E3B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Dla cz. I</w:t>
            </w:r>
            <w:r w:rsidR="00903EFA">
              <w:rPr>
                <w:rFonts w:ascii="Arial Narrow" w:hAnsi="Arial Narrow" w:cs="Calibri"/>
                <w:sz w:val="24"/>
                <w:szCs w:val="24"/>
                <w:lang w:eastAsia="pl-PL"/>
              </w:rPr>
              <w:t>I</w:t>
            </w:r>
          </w:p>
          <w:p w14:paraId="2C68912D" w14:textId="77777777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6E6E3B" w:rsidRPr="00014F91" w14:paraId="2BE707F2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296475C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A3C705D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BAF4E65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2F5F2B6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1118095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477ED6B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68008E7C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86720F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276939A4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0AD5172E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6E6E3B" w:rsidRPr="00014F91" w14:paraId="7755088C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288649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48147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043B4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C2321A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8D487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E2B03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6E6E3B" w:rsidRPr="00014F91" w14:paraId="75B2A2F5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35E9BC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482F9" w14:textId="36C66339" w:rsidR="006E6E3B" w:rsidRPr="00B8431A" w:rsidRDefault="00903EFA" w:rsidP="006E6E3B">
                  <w:pPr>
                    <w:spacing w:line="276" w:lineRule="auto"/>
                    <w:ind w:left="55"/>
                    <w:rPr>
                      <w:rFonts w:ascii="Arial Narrow" w:hAnsi="Arial Narrow" w:cs="Calibri"/>
                      <w:b/>
                      <w:bCs/>
                      <w:iCs/>
                      <w:strike/>
                      <w:sz w:val="24"/>
                      <w:szCs w:val="24"/>
                    </w:rPr>
                  </w:pP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„Wykonanie dokumentacji oświetlenia ulicy Szkolnej w Michałowicach na odcinku od ul. Topolowej do ul. Polnej”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174B5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70D1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EBE59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90146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61228A9C" w14:textId="77777777" w:rsidR="006E6E3B" w:rsidRPr="00014F91" w:rsidRDefault="006E6E3B" w:rsidP="006E6E3B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052C7B63" w14:textId="77777777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0E74DB5B" w14:textId="168629FB" w:rsidR="00176682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lastRenderedPageBreak/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:</w:t>
            </w:r>
          </w:p>
          <w:p w14:paraId="3A7FE6AF" w14:textId="77777777" w:rsidR="001A6D9F" w:rsidRDefault="001A6D9F" w:rsidP="00BC78BC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4CBDF7D" w14:textId="237EA310" w:rsidR="006E6E3B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Dla cz. I</w:t>
            </w:r>
            <w:r w:rsidR="00903EFA">
              <w:rPr>
                <w:rFonts w:ascii="Arial Narrow" w:hAnsi="Arial Narrow" w:cs="Calibri"/>
                <w:sz w:val="24"/>
                <w:szCs w:val="24"/>
                <w:lang w:eastAsia="pl-PL"/>
              </w:rPr>
              <w:t>II</w:t>
            </w:r>
          </w:p>
          <w:p w14:paraId="7C499F97" w14:textId="77777777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6E6E3B" w:rsidRPr="00014F91" w14:paraId="1C1F0095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F7C5440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FB8E068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285E8BA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663DCD1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BF28516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51E88CA2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61681591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1103909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668F48D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537A7673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6E6E3B" w:rsidRPr="00014F91" w14:paraId="760E4994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60FB2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750904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7A0E9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50F45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79107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836D8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6E6E3B" w:rsidRPr="00014F91" w14:paraId="31684D9A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9BC09" w14:textId="77777777" w:rsidR="006E6E3B" w:rsidRPr="00903EFA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903EFA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F761D" w14:textId="3AD8B71E" w:rsidR="006E6E3B" w:rsidRPr="00B8431A" w:rsidRDefault="00903EFA" w:rsidP="006E6E3B">
                  <w:pPr>
                    <w:spacing w:line="276" w:lineRule="auto"/>
                    <w:ind w:left="55"/>
                    <w:rPr>
                      <w:rFonts w:ascii="Arial Narrow" w:hAnsi="Arial Narrow" w:cs="Calibri"/>
                      <w:b/>
                      <w:bCs/>
                      <w:iCs/>
                      <w:strike/>
                      <w:sz w:val="24"/>
                      <w:szCs w:val="24"/>
                    </w:rPr>
                  </w:pP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„Wykonanie dokumentacji oświetlenia ulicy </w:t>
                  </w: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3 Maja w Michałowicach na odcinku od ul. Kolejowej do ul. Parkowej”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3365E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962F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6FED1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A7B48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0975DBA0" w14:textId="77777777" w:rsidR="006E6E3B" w:rsidRPr="00014F91" w:rsidRDefault="006E6E3B" w:rsidP="006E6E3B">
            <w:pPr>
              <w:pBdr>
                <w:bottom w:val="single" w:sz="12" w:space="1" w:color="auto"/>
              </w:pBd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304A7874" w14:textId="33FBC0CD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softHyphen/>
            </w:r>
          </w:p>
          <w:p w14:paraId="3380871B" w14:textId="3B3CD7AF" w:rsidR="006E6E3B" w:rsidRDefault="006E6E3B" w:rsidP="006E6E3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:</w:t>
            </w:r>
          </w:p>
          <w:p w14:paraId="38F5C138" w14:textId="77777777" w:rsidR="001A6D9F" w:rsidRDefault="001A6D9F" w:rsidP="00903EF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82B31C9" w14:textId="77777777" w:rsidR="00903EFA" w:rsidRDefault="00903EFA" w:rsidP="006E6E3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52A9BCAB" w14:textId="4C4271B5" w:rsidR="006E6E3B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Dla cz. I</w:t>
            </w:r>
            <w:r w:rsidR="00903EFA">
              <w:rPr>
                <w:rFonts w:ascii="Arial Narrow" w:hAnsi="Arial Narrow" w:cs="Calibri"/>
                <w:sz w:val="24"/>
                <w:szCs w:val="24"/>
                <w:lang w:eastAsia="pl-PL"/>
              </w:rPr>
              <w:t>V</w:t>
            </w:r>
          </w:p>
          <w:p w14:paraId="54B7DEAF" w14:textId="77777777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6E6E3B" w:rsidRPr="00014F91" w14:paraId="16A7E0E2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CE6D55D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E9418F1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28DAC52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 netto</w:t>
                  </w:r>
                </w:p>
                <w:p w14:paraId="1018864E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7E520E1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4C2B073E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29C1B582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75D09D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wartość</w:t>
                  </w:r>
                </w:p>
                <w:p w14:paraId="174FD0EE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6C0F010B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(3+5)</w:t>
                  </w:r>
                </w:p>
              </w:tc>
            </w:tr>
            <w:tr w:rsidR="006E6E3B" w:rsidRPr="00014F91" w14:paraId="043E8EF7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B0881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3224DD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D109F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3718A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78370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9A4464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6E6E3B" w:rsidRPr="00014F91" w14:paraId="42C0DA62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F5D03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040A3" w14:textId="3E8D7C1E" w:rsidR="006E6E3B" w:rsidRPr="00B8431A" w:rsidRDefault="00903EFA" w:rsidP="006E6E3B">
                  <w:pPr>
                    <w:spacing w:line="276" w:lineRule="auto"/>
                    <w:ind w:left="55"/>
                    <w:rPr>
                      <w:rFonts w:ascii="Arial Narrow" w:hAnsi="Arial Narrow" w:cs="Calibri"/>
                      <w:b/>
                      <w:bCs/>
                      <w:iCs/>
                      <w:strike/>
                      <w:sz w:val="24"/>
                      <w:szCs w:val="24"/>
                    </w:rPr>
                  </w:pP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„</w:t>
                  </w:r>
                  <w:r w:rsidRPr="00B8431A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Przebudowa oświetlenia ulicznego w ulicy Borowskiego w Michałowicach, w ulicy Centralnej w Opaczy-Kolonii i w ulicy Radości w Michałowicach”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C937D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13204A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A96B8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4D089" w14:textId="77777777" w:rsidR="006E6E3B" w:rsidRPr="00014F91" w:rsidRDefault="006E6E3B" w:rsidP="006E6E3B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B86A76E" w14:textId="77777777" w:rsidR="006E6E3B" w:rsidRPr="00014F91" w:rsidRDefault="006E6E3B" w:rsidP="006E6E3B">
            <w:pPr>
              <w:suppressAutoHyphens w:val="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014F91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cena wyrażona do 2 miejsc po przecinku </w:t>
            </w:r>
          </w:p>
          <w:p w14:paraId="77D23240" w14:textId="77777777" w:rsidR="006E6E3B" w:rsidRPr="00014F91" w:rsidRDefault="006E6E3B" w:rsidP="006E6E3B">
            <w:pPr>
              <w:suppressAutoHyphens w:val="0"/>
              <w:autoSpaceDE w:val="0"/>
              <w:autoSpaceDN w:val="0"/>
              <w:adjustRightInd w:val="0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0E3642B4" w14:textId="1C8CBE06" w:rsidR="006E6E3B" w:rsidRDefault="006E6E3B" w:rsidP="006E6E3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SŁOWNIE (wartoś</w:t>
            </w:r>
            <w:r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ć z kolumny nr 6)</w:t>
            </w:r>
            <w:r w:rsidRPr="00014F91"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  <w:t>:</w:t>
            </w:r>
          </w:p>
          <w:p w14:paraId="5E62B815" w14:textId="77777777" w:rsidR="001A6D9F" w:rsidRDefault="001A6D9F" w:rsidP="006E6E3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eastAsia="SimSun" w:hAnsi="Arial Narrow" w:cs="Calibri"/>
                <w:sz w:val="24"/>
                <w:szCs w:val="24"/>
                <w:lang w:eastAsia="pl-PL"/>
              </w:rPr>
            </w:pPr>
          </w:p>
          <w:p w14:paraId="0624577C" w14:textId="7D09D409" w:rsidR="00903EFA" w:rsidRPr="00B8431A" w:rsidRDefault="00903EFA" w:rsidP="00903EF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Wynagrodzenie za nadzór autorski – dodatkowe wynagrodzenie ponad wskazane w SWZ (nie wliczane w cenę oferty)</w:t>
            </w:r>
            <w:r w:rsidR="00B8431A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 </w:t>
            </w:r>
            <w:r w:rsidR="00B8431A" w:rsidRPr="00B8431A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dla części I</w:t>
            </w:r>
          </w:p>
          <w:p w14:paraId="230EB437" w14:textId="77777777" w:rsidR="00903EFA" w:rsidRDefault="00903EFA" w:rsidP="006E6E3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8819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014"/>
              <w:gridCol w:w="992"/>
              <w:gridCol w:w="1417"/>
              <w:gridCol w:w="1134"/>
              <w:gridCol w:w="993"/>
              <w:gridCol w:w="1559"/>
            </w:tblGrid>
            <w:tr w:rsidR="00C32325" w:rsidRPr="00014F91" w14:paraId="115554F3" w14:textId="77777777" w:rsidTr="00C94B79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48C2C15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lastRenderedPageBreak/>
                    <w:t>lp.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083E6C9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09FF9977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33B7278C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02188AF0" w14:textId="2DAF28A6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ilość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2C909C4" w14:textId="0D90ABB9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3F399FF6" w14:textId="05EB93FC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cena jednostkowa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 netto</w:t>
                  </w:r>
                </w:p>
                <w:p w14:paraId="20BA6C46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AD86CFB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BD9B1D3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7987C0EB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800EC55" w14:textId="3998DC9A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cena</w:t>
                  </w:r>
                </w:p>
                <w:p w14:paraId="3853C04F" w14:textId="17AF2961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jednostkowa</w:t>
                  </w:r>
                </w:p>
                <w:p w14:paraId="0677678D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2DCC4A90" w14:textId="583B7B0F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</w:t>
                  </w:r>
                  <w:r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4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+</w:t>
                  </w:r>
                  <w:r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6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</w:tr>
            <w:tr w:rsidR="00C32325" w:rsidRPr="00014F91" w14:paraId="30171BAE" w14:textId="77777777" w:rsidTr="00C32325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8B191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0BF80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B495F" w14:textId="1474E50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AF5158" w14:textId="321A3658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D04728" w14:textId="46EE9579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8720" w14:textId="0E2539BE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A95F1" w14:textId="346A0BF9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C32325" w:rsidRPr="00014F91" w14:paraId="3FAB5652" w14:textId="77777777" w:rsidTr="00C32325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DA457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7E1AF" w14:textId="6BE372C0" w:rsidR="00C32325" w:rsidRPr="00014F91" w:rsidRDefault="00C32325" w:rsidP="00EA13A1">
                  <w:pPr>
                    <w:suppressAutoHyphens w:val="0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„Pełnienie nadzoru autorskiego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  <w:lang w:val="x-none"/>
                    </w:rPr>
                    <w:t xml:space="preserve"> nad prowadzonymi pracami przy realizacji inwestycji oraz bytności w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  <w:lang w:val="x-none"/>
                    </w:rPr>
                    <w:t>terenie w czasie prowadzenia robót budowlanych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203AE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48B88B47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79DCBA3F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30D118C7" w14:textId="6C128A51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  <w:p w14:paraId="659A5096" w14:textId="77777777" w:rsidR="00C32325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2D1BA23F" w14:textId="60B046D5" w:rsidR="00C32325" w:rsidRPr="00014F91" w:rsidRDefault="00C32325" w:rsidP="00C32325">
                  <w:pPr>
                    <w:suppressAutoHyphens w:val="0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9F32E" w14:textId="420AA2FD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3082B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D5F5F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507BD5" w14:textId="77777777" w:rsidR="00C32325" w:rsidRPr="00014F91" w:rsidRDefault="00C32325" w:rsidP="00EA13A1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711D4F2C" w14:textId="77777777" w:rsidR="00EA13A1" w:rsidRPr="00014F91" w:rsidRDefault="00EA13A1" w:rsidP="00D86740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2A1AA099" w14:textId="66D4EF0C" w:rsidR="00835B44" w:rsidRDefault="00835B44" w:rsidP="00D86740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11E38245" w14:textId="716C1E3D" w:rsidR="00B8431A" w:rsidRDefault="00B8431A" w:rsidP="00D86740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>_______________________________________________________________________________________</w:t>
            </w:r>
          </w:p>
          <w:p w14:paraId="07A43039" w14:textId="2B0E836E" w:rsidR="00B8431A" w:rsidRPr="00B8431A" w:rsidRDefault="00B8431A" w:rsidP="00B8431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Wynagrodzenie za nadzór autorski – dodatkowe wynagrodzenie ponad wskazane w SWZ (nie wliczane w cenę oferty) </w:t>
            </w:r>
            <w:r w:rsidRPr="00B8431A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dla części I</w:t>
            </w:r>
            <w:r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I</w:t>
            </w:r>
          </w:p>
          <w:p w14:paraId="40DAA318" w14:textId="77777777" w:rsidR="00B8431A" w:rsidRDefault="00B8431A" w:rsidP="00B8431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8819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014"/>
              <w:gridCol w:w="992"/>
              <w:gridCol w:w="1417"/>
              <w:gridCol w:w="1134"/>
              <w:gridCol w:w="993"/>
              <w:gridCol w:w="1559"/>
            </w:tblGrid>
            <w:tr w:rsidR="00B8431A" w:rsidRPr="00014F91" w14:paraId="6A60DE75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EAFA5E3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lp.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37BCAF5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nazwa zadania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4F25FC82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7F54E974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778D0C5C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ilość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920241F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6116BF75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cena jednostkowa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 netto</w:t>
                  </w:r>
                </w:p>
                <w:p w14:paraId="40BBD1A2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065FD6F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stawka podatku vat %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3B84D09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kwota</w:t>
                  </w:r>
                </w:p>
                <w:p w14:paraId="30703793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C10DA71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cena</w:t>
                  </w:r>
                </w:p>
                <w:p w14:paraId="0D990B4D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jednostkowa</w:t>
                  </w:r>
                </w:p>
                <w:p w14:paraId="4353522D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 xml:space="preserve">brutto </w:t>
                  </w: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*</w:t>
                  </w:r>
                </w:p>
                <w:p w14:paraId="6E8473F1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(</w:t>
                  </w:r>
                  <w:r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4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+</w:t>
                  </w:r>
                  <w:r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6</w:t>
                  </w: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</w:tr>
            <w:tr w:rsidR="00B8431A" w:rsidRPr="00014F91" w14:paraId="48AABFB5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431CBA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1C677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7943B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E5C78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4E5AE9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26506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A82DB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</w:tr>
            <w:tr w:rsidR="00B8431A" w:rsidRPr="00014F91" w14:paraId="79D6E49F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96CC7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014F91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1EE8F6" w14:textId="77777777" w:rsidR="00B8431A" w:rsidRPr="00014F91" w:rsidRDefault="00B8431A" w:rsidP="00B8431A">
                  <w:pPr>
                    <w:suppressAutoHyphens w:val="0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„Pełnienie nadzoru autorskiego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  <w:lang w:val="x-none"/>
                    </w:rPr>
                    <w:t xml:space="preserve"> nad prowadzonymi pracami przy realizacji inwestycji oraz bytności w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  <w:lang w:val="x-none"/>
                    </w:rPr>
                    <w:t>terenie w czasie prowadzenia robót budowlanych</w:t>
                  </w:r>
                  <w:r w:rsidRPr="006E6E3B">
                    <w:rPr>
                      <w:rFonts w:asciiTheme="minorHAnsi" w:hAnsiTheme="minorHAnsi" w:cstheme="minorHAnsi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BD09A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1FDE765E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346FC67F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3F1EC184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  <w:p w14:paraId="19F2B474" w14:textId="77777777" w:rsidR="00B8431A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  <w:p w14:paraId="0F019545" w14:textId="77777777" w:rsidR="00B8431A" w:rsidRPr="00014F91" w:rsidRDefault="00B8431A" w:rsidP="00B8431A">
                  <w:pPr>
                    <w:suppressAutoHyphens w:val="0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82459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75194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1A682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0D99EC" w14:textId="77777777" w:rsidR="00B8431A" w:rsidRPr="00014F91" w:rsidRDefault="00B8431A" w:rsidP="00B8431A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440DAB90" w14:textId="77777777" w:rsidR="00B8431A" w:rsidRPr="00014F91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51A2BD8" w14:textId="0C3CD78C" w:rsidR="00B8431A" w:rsidRDefault="00B8431A" w:rsidP="00B8431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014F91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1525C824" w14:textId="657BBBFB" w:rsidR="001A6D9F" w:rsidRDefault="001A6D9F" w:rsidP="00B8431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56E78125" w14:textId="77777777" w:rsidR="001A6D9F" w:rsidRDefault="001A6D9F" w:rsidP="00B8431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C7B05FE" w14:textId="11E59274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</w:pPr>
            <w:r w:rsidRPr="00B8431A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Wynagrodzenie za nadzór autorski – dodatkowe wynagrodzenie ponad wskazane w SWZ (nie wliczane w cenę oferty) </w:t>
            </w:r>
            <w:r w:rsidRPr="00B8431A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dla części I</w:t>
            </w:r>
            <w:r w:rsidRPr="00B8431A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II</w:t>
            </w:r>
          </w:p>
          <w:p w14:paraId="46A1E047" w14:textId="77777777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8819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014"/>
              <w:gridCol w:w="992"/>
              <w:gridCol w:w="1417"/>
              <w:gridCol w:w="1134"/>
              <w:gridCol w:w="993"/>
              <w:gridCol w:w="1559"/>
            </w:tblGrid>
            <w:tr w:rsidR="00B8431A" w:rsidRPr="00B8431A" w14:paraId="69846BE0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B25D923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607E94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nazwa zadania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788D59A0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61B4539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5DF7F3D0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0C516D9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2AE643CD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cena jednostkowa  netto</w:t>
                  </w:r>
                </w:p>
                <w:p w14:paraId="5EC3D24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967FB71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stawka podatku vat %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4525D041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kwota</w:t>
                  </w:r>
                </w:p>
                <w:p w14:paraId="56B31BE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042B2BB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cena</w:t>
                  </w:r>
                </w:p>
                <w:p w14:paraId="09CF77CB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jednostkowa</w:t>
                  </w:r>
                </w:p>
                <w:p w14:paraId="773361A3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 xml:space="preserve">brutto 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2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*</w:t>
                  </w:r>
                </w:p>
                <w:p w14:paraId="0935A19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(4+6)</w:t>
                  </w:r>
                </w:p>
              </w:tc>
            </w:tr>
            <w:tr w:rsidR="00B8431A" w:rsidRPr="00B8431A" w14:paraId="1167B8A0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2B6AA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A799A7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E87B7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94E78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44D61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9386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05FA7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B8431A" w:rsidRPr="00B8431A" w14:paraId="51A2C91D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22877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4136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„Pełnienie nadzoru autorskiego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val="x-none" w:eastAsia="pl-PL"/>
                    </w:rPr>
                    <w:t xml:space="preserve"> nad prowadzonymi pracami przy realizacji inwestycji oraz bytności w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 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val="x-none" w:eastAsia="pl-PL"/>
                    </w:rPr>
                    <w:t>terenie w czasie prowadzenia robót budowlanych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87C0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169BFCD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793F1F63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05A41905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  <w:p w14:paraId="036098A1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2BCC1AB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2A1AED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7C94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1275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0301E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D0A2BAF" w14:textId="77777777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63B58804" w14:textId="77777777" w:rsidR="00B8431A" w:rsidRDefault="00B8431A" w:rsidP="00B8431A">
            <w:pPr>
              <w:pBdr>
                <w:bottom w:val="single" w:sz="12" w:space="1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B8431A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  <w:p w14:paraId="184A5A66" w14:textId="0A52570A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</w:pPr>
            <w:r w:rsidRPr="00B8431A">
              <w:rPr>
                <w:rFonts w:ascii="Arial Narrow" w:hAnsi="Arial Narrow" w:cs="Calibri"/>
                <w:sz w:val="24"/>
                <w:szCs w:val="24"/>
                <w:lang w:eastAsia="pl-PL"/>
              </w:rPr>
              <w:t xml:space="preserve">Wynagrodzenie za nadzór autorski – dodatkowe wynagrodzenie ponad wskazane w SWZ (nie wliczane w cenę oferty) </w:t>
            </w:r>
            <w:r w:rsidRPr="00B8431A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dla części I</w:t>
            </w:r>
            <w:r w:rsidR="001A6D9F" w:rsidRPr="001A6D9F">
              <w:rPr>
                <w:rFonts w:ascii="Arial Narrow" w:hAnsi="Arial Narrow" w:cs="Calibri"/>
                <w:color w:val="4472C4" w:themeColor="accent1"/>
                <w:sz w:val="24"/>
                <w:szCs w:val="24"/>
                <w:lang w:eastAsia="pl-PL"/>
              </w:rPr>
              <w:t>V</w:t>
            </w:r>
          </w:p>
          <w:p w14:paraId="777ACB3A" w14:textId="77777777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tbl>
            <w:tblPr>
              <w:tblW w:w="8819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014"/>
              <w:gridCol w:w="992"/>
              <w:gridCol w:w="1417"/>
              <w:gridCol w:w="1134"/>
              <w:gridCol w:w="993"/>
              <w:gridCol w:w="1559"/>
            </w:tblGrid>
            <w:tr w:rsidR="00B8431A" w:rsidRPr="00B8431A" w14:paraId="49E95DC2" w14:textId="77777777" w:rsidTr="00767C74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CD3578C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12D269DB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nazwa zadania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2D33C1C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359E23F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0ED5D249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ilość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BF0E60E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23B66F05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cena jednostkowa  netto</w:t>
                  </w:r>
                </w:p>
                <w:p w14:paraId="28CDD4AE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7B64E416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stawka podatku vat %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88F07C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kwota</w:t>
                  </w:r>
                </w:p>
                <w:p w14:paraId="5229DA1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podatku VAT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2A9FC5A6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cena</w:t>
                  </w:r>
                </w:p>
                <w:p w14:paraId="4E6E345D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jednostkowa</w:t>
                  </w:r>
                </w:p>
                <w:p w14:paraId="74DBC36D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 xml:space="preserve">brutto 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vertAlign w:val="superscript"/>
                      <w:lang w:eastAsia="pl-PL"/>
                    </w:rPr>
                    <w:t>2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*</w:t>
                  </w:r>
                </w:p>
                <w:p w14:paraId="2DE51F2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(4+6)</w:t>
                  </w:r>
                </w:p>
              </w:tc>
            </w:tr>
            <w:tr w:rsidR="00B8431A" w:rsidRPr="00B8431A" w14:paraId="6F47740B" w14:textId="77777777" w:rsidTr="00767C74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AA9B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A3A897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7901B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04130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19F0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FED60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2371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</w:tr>
            <w:tr w:rsidR="00B8431A" w:rsidRPr="00B8431A" w14:paraId="42BF708A" w14:textId="77777777" w:rsidTr="00767C74">
              <w:trPr>
                <w:cantSplit/>
                <w:trHeight w:val="434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BC747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8BD3E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„Pełnienie nadzoru autorskiego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val="x-none" w:eastAsia="pl-PL"/>
                    </w:rPr>
                    <w:t xml:space="preserve"> nad prowadzonymi pracami przy realizacji inwestycji oraz bytności w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 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val="x-none" w:eastAsia="pl-PL"/>
                    </w:rPr>
                    <w:t>terenie w czasie prowadzenia robót budowlanych</w:t>
                  </w: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D42F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47B8CEB0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17DE17F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3E4968DE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  <w:r w:rsidRPr="00B8431A"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  <w:t>1</w:t>
                  </w:r>
                </w:p>
                <w:p w14:paraId="2148F13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  <w:p w14:paraId="065A2898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3F462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3310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D1384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2825A" w14:textId="77777777" w:rsidR="00B8431A" w:rsidRPr="00B8431A" w:rsidRDefault="00B8431A" w:rsidP="00B8431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 Narrow" w:hAnsi="Arial Narrow" w:cs="Calibr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54D40AA" w14:textId="77777777" w:rsidR="00B8431A" w:rsidRPr="00B8431A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</w:p>
          <w:p w14:paraId="77D9505F" w14:textId="3FB68E21" w:rsidR="00B8431A" w:rsidRPr="00014F91" w:rsidRDefault="00B8431A" w:rsidP="00B8431A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B8431A">
              <w:rPr>
                <w:rFonts w:ascii="Arial Narrow" w:hAnsi="Arial Narrow" w:cs="Calibri"/>
                <w:sz w:val="24"/>
                <w:szCs w:val="24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</w:tbl>
    <w:p w14:paraId="37998655" w14:textId="77777777" w:rsidR="00835B44" w:rsidRPr="00AB2B7F" w:rsidRDefault="00835B44" w:rsidP="00835B44">
      <w:pPr>
        <w:rPr>
          <w:rFonts w:ascii="Arial Narrow" w:hAnsi="Arial Narrow" w:cs="Calibri"/>
          <w:color w:val="262626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7AD6D62C" w14:textId="77777777" w:rsidTr="005054B8">
        <w:trPr>
          <w:trHeight w:val="1255"/>
        </w:trPr>
        <w:tc>
          <w:tcPr>
            <w:tcW w:w="9810" w:type="dxa"/>
          </w:tcPr>
          <w:p w14:paraId="6B7A1A2A" w14:textId="22955747" w:rsidR="00D912B6" w:rsidRPr="009A7DAA" w:rsidRDefault="00835B44" w:rsidP="009A7DA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4</w:t>
            </w:r>
            <w:r w:rsidR="009A7DAA">
              <w:rPr>
                <w:rFonts w:ascii="Arial Narrow" w:hAnsi="Arial Narrow" w:cs="Calibri"/>
                <w:b/>
                <w:color w:val="262626"/>
              </w:rPr>
              <w:t>a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 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</w:t>
            </w:r>
            <w:r w:rsidR="00694007" w:rsidRPr="001A44E2">
              <w:rPr>
                <w:rFonts w:asciiTheme="minorHAnsi" w:hAnsiTheme="minorHAnsi" w:cstheme="minorHAnsi"/>
                <w:b/>
              </w:rPr>
              <w:t xml:space="preserve">„Doświadczenie </w:t>
            </w:r>
            <w:r w:rsidR="00FE39DC">
              <w:rPr>
                <w:rFonts w:asciiTheme="minorHAnsi" w:hAnsiTheme="minorHAnsi" w:cstheme="minorHAnsi"/>
                <w:b/>
              </w:rPr>
              <w:t>Projektanta</w:t>
            </w:r>
            <w:r w:rsidR="001A44E2" w:rsidRPr="001A44E2">
              <w:rPr>
                <w:rFonts w:asciiTheme="minorHAnsi" w:hAnsiTheme="minorHAnsi" w:cstheme="minorHAnsi"/>
                <w:b/>
              </w:rPr>
              <w:t>”  (wypełnia Wykonawca)</w:t>
            </w:r>
            <w:r w:rsidR="001A44E2" w:rsidRPr="001A44E2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  <w:r w:rsidR="009A7DAA" w:rsidRPr="009A7DAA">
              <w:rPr>
                <w:rFonts w:asciiTheme="minorHAnsi" w:hAnsiTheme="minorHAnsi" w:cstheme="minorHAnsi"/>
                <w:b/>
                <w:color w:val="4472C4" w:themeColor="accent1"/>
              </w:rPr>
              <w:t>Dla części I</w:t>
            </w:r>
          </w:p>
          <w:p w14:paraId="38C6D27B" w14:textId="77777777" w:rsidR="00D912B6" w:rsidRDefault="00D912B6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1326B480" w14:textId="701C9B1A" w:rsidR="001A44E2" w:rsidRPr="00D912B6" w:rsidRDefault="001A44E2" w:rsidP="001A44E2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D912B6">
              <w:rPr>
                <w:rFonts w:asciiTheme="minorHAnsi" w:hAnsiTheme="minorHAnsi" w:cstheme="minorHAnsi"/>
                <w:b/>
                <w:kern w:val="144"/>
              </w:rPr>
              <w:t>Doświadczenie osób wyznaczonych do realizacji zamówienia (</w:t>
            </w:r>
            <w:r w:rsidR="00FE39DC">
              <w:rPr>
                <w:rFonts w:asciiTheme="minorHAnsi" w:hAnsiTheme="minorHAnsi" w:cstheme="minorHAnsi"/>
                <w:b/>
                <w:kern w:val="144"/>
              </w:rPr>
              <w:t>Projektanta</w:t>
            </w:r>
            <w:r w:rsidRPr="00D912B6">
              <w:rPr>
                <w:rFonts w:asciiTheme="minorHAnsi" w:hAnsiTheme="minorHAnsi" w:cstheme="minorHAnsi"/>
                <w:b/>
                <w:kern w:val="144"/>
              </w:rPr>
              <w:t>):</w:t>
            </w:r>
          </w:p>
          <w:p w14:paraId="407F0FAC" w14:textId="77777777" w:rsidR="000338FD" w:rsidRDefault="000338FD" w:rsidP="00D912B6">
            <w:pPr>
              <w:spacing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  <w:p w14:paraId="25A8D3B5" w14:textId="5ECF95F4" w:rsidR="00FD0198" w:rsidRDefault="001A44E2" w:rsidP="00D53ABA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Oświadczam, że wskazana przez nas osoba Pan/Pani…………………………………………………………………… do realizacji zamówienia jako </w:t>
            </w:r>
            <w:r w:rsidR="00FE39DC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Projektant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 w:rsidR="00D912B6"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posiada doświadczenie</w:t>
            </w:r>
            <w:r w:rsidR="00FE39DC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przy opracowaniu </w:t>
            </w:r>
            <w:r w:rsidR="00D912B6"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 w:rsidR="00FE39D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</w:t>
            </w:r>
            <w:r w:rsidR="00D53ABA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………….</w:t>
            </w:r>
            <w:r w:rsidR="00FE39D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 </w:t>
            </w:r>
            <w:r w:rsidR="00FE39DC"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(należy podać </w:t>
            </w:r>
            <w:r w:rsidR="00440F86">
              <w:rPr>
                <w:rFonts w:asciiTheme="minorHAnsi" w:hAnsiTheme="minorHAnsi" w:cstheme="minorHAnsi"/>
                <w:iCs/>
                <w:sz w:val="24"/>
                <w:szCs w:val="24"/>
              </w:rPr>
              <w:t>liczbę</w:t>
            </w:r>
            <w:r w:rsidR="00FE39DC"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  <w:r w:rsidR="00FE39DC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="00440F86" w:rsidRPr="00237E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kompleksowej dokumentacji projektowej</w:t>
            </w:r>
            <w:r w:rsidR="00440F86"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sieci, instalacji i urządzeń elektrycznych i elektroenergetycznych, któr</w:t>
            </w:r>
            <w:r w:rsidR="00440F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40F86"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uzyskał</w:t>
            </w:r>
            <w:r w:rsidR="00440F8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440F86"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pozwolenie na budowę lub zostały przyjęte zgłoszeniem</w:t>
            </w:r>
            <w:r w:rsidR="003927C3"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ciągu ostatnich </w:t>
            </w:r>
            <w:r w:rsidR="00440F8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3927C3"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lat, przed terminem składania ofert.</w:t>
            </w:r>
          </w:p>
          <w:p w14:paraId="5CB8A4CE" w14:textId="4AF7BFA9" w:rsidR="009A7DAA" w:rsidRDefault="009A7DAA" w:rsidP="00D53ABA">
            <w:pPr>
              <w:spacing w:line="276" w:lineRule="auto"/>
              <w:rPr>
                <w:rFonts w:asciiTheme="minorHAnsi" w:eastAsia="Cambria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iCs/>
                <w:sz w:val="24"/>
                <w:szCs w:val="24"/>
              </w:rPr>
              <w:t>_________________________________________________________________________________</w:t>
            </w:r>
          </w:p>
          <w:p w14:paraId="628BD5E2" w14:textId="77777777" w:rsidR="001512E3" w:rsidRPr="001512E3" w:rsidRDefault="001512E3" w:rsidP="001512E3">
            <w:pPr>
              <w:spacing w:line="276" w:lineRule="auto"/>
              <w:rPr>
                <w:rFonts w:asciiTheme="minorHAnsi" w:eastAsia="Cambria" w:hAnsiTheme="minorHAnsi" w:cstheme="minorHAnsi"/>
                <w:b/>
                <w:iCs/>
                <w:color w:val="000000"/>
                <w:sz w:val="24"/>
                <w:szCs w:val="24"/>
                <w:lang w:eastAsia="pl-PL"/>
              </w:rPr>
            </w:pPr>
            <w:r w:rsidRPr="001512E3">
              <w:rPr>
                <w:rFonts w:asciiTheme="minorHAnsi" w:eastAsia="Cambria" w:hAnsiTheme="minorHAnsi" w:cstheme="minorHAnsi"/>
                <w:b/>
                <w:iCs/>
                <w:color w:val="000000"/>
                <w:sz w:val="24"/>
                <w:szCs w:val="24"/>
                <w:lang w:eastAsia="pl-PL"/>
              </w:rPr>
              <w:t>Oświadczenie jest zgodne z wykazem sporządzonym przez Wykonawcę, wypełnionym poniżej: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011"/>
              <w:gridCol w:w="2502"/>
              <w:gridCol w:w="53"/>
              <w:gridCol w:w="5363"/>
              <w:gridCol w:w="226"/>
            </w:tblGrid>
            <w:tr w:rsidR="001512E3" w:rsidRPr="001512E3" w14:paraId="60C4836A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41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2999266E" w14:textId="77777777" w:rsidR="001512E3" w:rsidRPr="001512E3" w:rsidRDefault="001512E3" w:rsidP="001512E3">
                  <w:pPr>
                    <w:spacing w:line="276" w:lineRule="auto"/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512E3"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POZOSTAŁE KRYTERIA OCENY OFERT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73640FF1" w14:textId="77777777" w:rsidR="001512E3" w:rsidRPr="001512E3" w:rsidRDefault="001512E3" w:rsidP="001512E3">
                  <w:pPr>
                    <w:spacing w:line="276" w:lineRule="auto"/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512E3"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Informacje potwierdzające posiadane  doświadczenie</w:t>
                  </w:r>
                </w:p>
              </w:tc>
            </w:tr>
            <w:tr w:rsidR="001512E3" w:rsidRPr="001512E3" w14:paraId="2F22B3CA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6DF264E1" w14:textId="77777777" w:rsidR="001512E3" w:rsidRPr="001512E3" w:rsidRDefault="001512E3" w:rsidP="001512E3">
                  <w:pPr>
                    <w:spacing w:line="276" w:lineRule="auto"/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512E3"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566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0714F0BF" w14:textId="77777777" w:rsidR="001512E3" w:rsidRPr="001512E3" w:rsidRDefault="001512E3" w:rsidP="001512E3">
                  <w:pPr>
                    <w:spacing w:line="276" w:lineRule="auto"/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512E3"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49647D2B" w14:textId="77777777" w:rsidR="001512E3" w:rsidRPr="001512E3" w:rsidRDefault="001512E3" w:rsidP="001512E3">
                  <w:pPr>
                    <w:spacing w:line="276" w:lineRule="auto"/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1512E3">
                    <w:rPr>
                      <w:rFonts w:asciiTheme="minorHAnsi" w:eastAsia="Cambria" w:hAnsiTheme="minorHAnsi" w:cstheme="minorHAnsi"/>
                      <w:b/>
                      <w:iCs/>
                      <w:color w:val="000000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1512E3" w:rsidRPr="00C17E09" w14:paraId="03A4ACEA" w14:textId="77777777" w:rsidTr="001512E3">
              <w:trPr>
                <w:gridAfter w:val="1"/>
                <w:wAfter w:w="226" w:type="dxa"/>
                <w:cantSplit/>
                <w:trHeight w:val="947"/>
                <w:jc w:val="center"/>
              </w:trPr>
              <w:tc>
                <w:tcPr>
                  <w:tcW w:w="158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EE07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F227914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288BDBBE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1879DBF2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15F7972D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66F5F08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99D8CE7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C3328F8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1B7B4FE" w14:textId="77777777" w:rsidR="001512E3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FA75AB4" w14:textId="77777777" w:rsidR="001512E3" w:rsidRPr="00C17E09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224F6A7B" w14:textId="77777777" w:rsidR="001512E3" w:rsidRPr="00C17E09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BB4C846" w14:textId="77777777" w:rsidR="001512E3" w:rsidRPr="00014F91" w:rsidRDefault="001512E3" w:rsidP="001512E3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Doświadczenie osób wyznaczonych </w:t>
                  </w:r>
                </w:p>
                <w:p w14:paraId="41740C3B" w14:textId="77777777" w:rsidR="001512E3" w:rsidRPr="00014F91" w:rsidRDefault="001512E3" w:rsidP="001512E3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 realizacji zamówienia</w:t>
                  </w:r>
                </w:p>
                <w:p w14:paraId="1C06155E" w14:textId="77777777" w:rsidR="001512E3" w:rsidRPr="00C17E09" w:rsidRDefault="001512E3" w:rsidP="001512E3">
                  <w:pPr>
                    <w:pStyle w:val="Bezodstpw"/>
                    <w:spacing w:line="276" w:lineRule="auto"/>
                    <w:ind w:right="-393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(</w:t>
                  </w:r>
                  <w:r w:rsidRPr="00A12B3A">
                    <w:rPr>
                      <w:rFonts w:ascii="Arial Narrow" w:hAnsi="Arial Narrow" w:cstheme="majorHAnsi"/>
                      <w:b/>
                      <w:color w:val="000099"/>
                      <w:szCs w:val="24"/>
                    </w:rPr>
                    <w:t>Projektanta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)</w:t>
                  </w:r>
                </w:p>
              </w:tc>
              <w:tc>
                <w:tcPr>
                  <w:tcW w:w="25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E7A23" w14:textId="77777777" w:rsidR="001512E3" w:rsidRPr="00C17E09" w:rsidRDefault="001512E3" w:rsidP="001512E3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19505307" w14:textId="77777777" w:rsidR="001512E3" w:rsidRPr="00C17E09" w:rsidRDefault="001512E3" w:rsidP="001512E3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398E03DE" w14:textId="77777777" w:rsidR="001512E3" w:rsidRPr="00C17E09" w:rsidRDefault="001512E3" w:rsidP="001512E3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18372AB3" w14:textId="77777777" w:rsidR="001512E3" w:rsidRPr="00C17E09" w:rsidRDefault="001512E3" w:rsidP="001512E3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176DE0B5" w14:textId="77777777" w:rsidR="001512E3" w:rsidRPr="000338FD" w:rsidRDefault="001512E3" w:rsidP="001512E3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6D5244C3" w14:textId="77777777" w:rsidR="001512E3" w:rsidRDefault="001512E3" w:rsidP="001512E3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0824D1D9" w14:textId="77777777" w:rsidR="001512E3" w:rsidRDefault="001512E3" w:rsidP="001512E3">
                  <w:pPr>
                    <w:spacing w:line="276" w:lineRule="auto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Kwalifikacje zawodowe/ Uprawnienia budowalne </w:t>
                  </w:r>
                </w:p>
                <w:p w14:paraId="07931F9E" w14:textId="77777777" w:rsidR="001512E3" w:rsidRDefault="001512E3" w:rsidP="001512E3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3230A333" w14:textId="77777777" w:rsidR="001512E3" w:rsidRDefault="001512E3" w:rsidP="001512E3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………………………….</w:t>
                  </w:r>
                </w:p>
                <w:p w14:paraId="0EF1BB37" w14:textId="77777777" w:rsidR="001512E3" w:rsidRDefault="001512E3" w:rsidP="001512E3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AA7DEBB" w14:textId="77777777" w:rsidR="001512E3" w:rsidRPr="00C17E09" w:rsidRDefault="001512E3" w:rsidP="001512E3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</w:t>
                  </w:r>
                </w:p>
                <w:p w14:paraId="45189D26" w14:textId="77777777" w:rsidR="001512E3" w:rsidRPr="00C17E09" w:rsidRDefault="001512E3" w:rsidP="001512E3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5C51A640" w14:textId="77777777" w:rsidR="001512E3" w:rsidRPr="00C17E09" w:rsidRDefault="001512E3" w:rsidP="001512E3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4363D139" w14:textId="77777777" w:rsidR="001512E3" w:rsidRPr="00C17E09" w:rsidRDefault="001512E3" w:rsidP="001512E3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75E47BA" w14:textId="77777777" w:rsidR="001512E3" w:rsidRPr="00C17E09" w:rsidRDefault="001512E3" w:rsidP="001512E3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…………………………… (np. umowa o pracę lub inny stosunek cywilno-prawny potwierdzający bezpośredniość dysponowania)</w:t>
                  </w:r>
                </w:p>
                <w:p w14:paraId="26F2AA7A" w14:textId="77777777" w:rsidR="001512E3" w:rsidRPr="00C17E09" w:rsidRDefault="001512E3" w:rsidP="001512E3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682C01E" w14:textId="77777777" w:rsidR="001512E3" w:rsidRPr="00C17E09" w:rsidRDefault="001512E3" w:rsidP="001512E3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541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211128C6" w14:textId="77777777" w:rsidR="001512E3" w:rsidRPr="00C17E09" w:rsidRDefault="001512E3" w:rsidP="001512E3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Dla każd</w:t>
                  </w:r>
                  <w:r>
                    <w:rPr>
                      <w:rFonts w:ascii="Arial Narrow" w:hAnsi="Arial Narrow"/>
                      <w:b/>
                      <w:iCs/>
                      <w:szCs w:val="24"/>
                    </w:rPr>
                    <w:t>ej opracowanej dokumentacji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należy podać:</w:t>
                  </w:r>
                </w:p>
                <w:p w14:paraId="2A5600A8" w14:textId="1748BD81" w:rsidR="001512E3" w:rsidRPr="00903EFA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</w:pPr>
                  <w:r w:rsidRPr="00903EFA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>dla części</w:t>
                  </w:r>
                  <w:r w:rsidR="00FC2DE1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 xml:space="preserve"> I</w:t>
                  </w:r>
                </w:p>
                <w:p w14:paraId="406406DF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1: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58686AAF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38D194F7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5B4C95F4" w14:textId="77777777" w:rsidR="001512E3" w:rsidRPr="0001604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2421A3C2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9941574" w14:textId="77777777" w:rsidR="001512E3" w:rsidRDefault="001512E3" w:rsidP="001512E3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0107E407" w14:textId="77777777" w:rsidR="001512E3" w:rsidRPr="00C17E09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26C38EB3" w14:textId="77777777" w:rsidR="001512E3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37463EAC" w14:textId="77777777" w:rsidR="001512E3" w:rsidRDefault="001512E3" w:rsidP="001512E3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1CDF2311" w14:textId="77777777" w:rsidR="001512E3" w:rsidRPr="00521DF5" w:rsidRDefault="001512E3" w:rsidP="001512E3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3751056A" w14:textId="77777777" w:rsidR="001512E3" w:rsidRPr="00521DF5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3A497CDD" w14:textId="77777777" w:rsidR="001512E3" w:rsidRDefault="001512E3" w:rsidP="001512E3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047FD75" w14:textId="77777777" w:rsidR="001512E3" w:rsidRPr="00521DF5" w:rsidRDefault="001512E3" w:rsidP="001512E3">
                  <w:pPr>
                    <w:pStyle w:val="Bezodstpw"/>
                    <w:numPr>
                      <w:ilvl w:val="0"/>
                      <w:numId w:val="25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54D33CCE" w14:textId="77777777" w:rsidR="001512E3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6D099BB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2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4BA66E2E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4ADDACFB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354203F5" w14:textId="77777777" w:rsidR="001512E3" w:rsidRPr="0001604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409EA1A0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0AB45E0" w14:textId="77777777" w:rsidR="001512E3" w:rsidRDefault="001512E3" w:rsidP="001512E3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65A4788A" w14:textId="77777777" w:rsidR="001512E3" w:rsidRPr="00C17E09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1B141FD" w14:textId="77777777" w:rsidR="001512E3" w:rsidRPr="00C17E09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383D6A6A" w14:textId="77777777" w:rsidR="001512E3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72846BE" w14:textId="77777777" w:rsidR="001512E3" w:rsidRDefault="001512E3" w:rsidP="001512E3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4F2E9F85" w14:textId="77777777" w:rsidR="001512E3" w:rsidRPr="00521DF5" w:rsidRDefault="001512E3" w:rsidP="001512E3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4AAA8982" w14:textId="77777777" w:rsidR="001512E3" w:rsidRPr="003927C3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0B6A120D" w14:textId="77777777" w:rsidR="001512E3" w:rsidRDefault="001512E3" w:rsidP="001512E3">
                  <w:pPr>
                    <w:pStyle w:val="Bezodstpw"/>
                    <w:numPr>
                      <w:ilvl w:val="0"/>
                      <w:numId w:val="32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7F433DAF" w14:textId="77777777" w:rsidR="001512E3" w:rsidRPr="00521DF5" w:rsidRDefault="001512E3" w:rsidP="001512E3">
                  <w:pPr>
                    <w:pStyle w:val="Bezodstpw"/>
                    <w:ind w:left="669"/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</w:p>
                <w:p w14:paraId="51A24EEB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3: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5ABA8062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3FDC28D6" w14:textId="77777777" w:rsidR="001512E3" w:rsidRDefault="001512E3" w:rsidP="001512E3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7C176F88" w14:textId="77777777" w:rsidR="001512E3" w:rsidRPr="0001604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2A1EB3C9" w14:textId="77777777" w:rsidR="001512E3" w:rsidRPr="00C17E09" w:rsidRDefault="001512E3" w:rsidP="001512E3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6E3F7C3" w14:textId="77777777" w:rsidR="001512E3" w:rsidRDefault="001512E3" w:rsidP="001512E3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22A4FA90" w14:textId="77777777" w:rsidR="001512E3" w:rsidRPr="00C17E09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2E2D3091" w14:textId="77777777" w:rsidR="001512E3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16AD04BE" w14:textId="77777777" w:rsidR="001512E3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69BAD3E" w14:textId="77777777" w:rsidR="001512E3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D51CA30" w14:textId="77777777" w:rsidR="001512E3" w:rsidRDefault="001512E3" w:rsidP="001512E3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65C662C9" w14:textId="77777777" w:rsidR="001512E3" w:rsidRPr="00521DF5" w:rsidRDefault="001512E3" w:rsidP="001512E3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06C8A093" w14:textId="77777777" w:rsidR="001512E3" w:rsidRPr="00521DF5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59C4DBED" w14:textId="77777777" w:rsidR="001512E3" w:rsidRDefault="001512E3" w:rsidP="001512E3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035F999" w14:textId="77777777" w:rsidR="001512E3" w:rsidRPr="00521DF5" w:rsidRDefault="001512E3" w:rsidP="001512E3">
                  <w:pPr>
                    <w:pStyle w:val="Bezodstpw"/>
                    <w:numPr>
                      <w:ilvl w:val="0"/>
                      <w:numId w:val="33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61B54F00" w14:textId="77777777" w:rsidR="001512E3" w:rsidRPr="00C17E09" w:rsidRDefault="001512E3" w:rsidP="001512E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</w:tc>
            </w:tr>
          </w:tbl>
          <w:p w14:paraId="1D809F72" w14:textId="0AA504D6" w:rsidR="001512E3" w:rsidRPr="00D912B6" w:rsidRDefault="00B8431A" w:rsidP="00D53ABA">
            <w:pPr>
              <w:spacing w:line="276" w:lineRule="auto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  <w:lastRenderedPageBreak/>
              <w:t>_________________________________________________________________________________</w:t>
            </w:r>
          </w:p>
          <w:p w14:paraId="79A48ADC" w14:textId="1E817757" w:rsidR="009A7DAA" w:rsidRPr="009A7DAA" w:rsidRDefault="009A7DAA" w:rsidP="009A7DA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4</w:t>
            </w:r>
            <w:r>
              <w:rPr>
                <w:rFonts w:ascii="Arial Narrow" w:hAnsi="Arial Narrow" w:cs="Calibri"/>
                <w:b/>
                <w:color w:val="262626"/>
              </w:rPr>
              <w:t>b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</w:t>
            </w:r>
            <w:r w:rsidRPr="001A44E2">
              <w:rPr>
                <w:rFonts w:asciiTheme="minorHAnsi" w:hAnsiTheme="minorHAnsi" w:cstheme="minorHAnsi"/>
                <w:b/>
              </w:rPr>
              <w:t xml:space="preserve">„Doświadczenie </w:t>
            </w:r>
            <w:r>
              <w:rPr>
                <w:rFonts w:asciiTheme="minorHAnsi" w:hAnsiTheme="minorHAnsi" w:cstheme="minorHAnsi"/>
                <w:b/>
              </w:rPr>
              <w:t>Projektanta</w:t>
            </w:r>
            <w:r w:rsidRPr="001A44E2">
              <w:rPr>
                <w:rFonts w:asciiTheme="minorHAnsi" w:hAnsiTheme="minorHAnsi" w:cstheme="minorHAnsi"/>
                <w:b/>
              </w:rPr>
              <w:t>”  (wypełnia Wykonawca)</w:t>
            </w:r>
            <w:r w:rsidRPr="001A44E2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  <w:r w:rsidRPr="009A7DAA">
              <w:rPr>
                <w:rFonts w:asciiTheme="minorHAnsi" w:hAnsiTheme="minorHAnsi" w:cstheme="minorHAnsi"/>
                <w:b/>
                <w:color w:val="4472C4" w:themeColor="accent1"/>
              </w:rPr>
              <w:t>Dla części I</w:t>
            </w:r>
            <w:r>
              <w:rPr>
                <w:rFonts w:asciiTheme="minorHAnsi" w:hAnsiTheme="minorHAnsi" w:cstheme="minorHAnsi"/>
                <w:b/>
                <w:color w:val="4472C4" w:themeColor="accent1"/>
              </w:rPr>
              <w:t>I</w:t>
            </w:r>
          </w:p>
          <w:p w14:paraId="387017E1" w14:textId="77777777" w:rsidR="009A7DAA" w:rsidRDefault="009A7DAA" w:rsidP="009A7DA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3F50D340" w14:textId="77777777" w:rsidR="009A7DAA" w:rsidRPr="00D912B6" w:rsidRDefault="009A7DAA" w:rsidP="009A7DAA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D912B6">
              <w:rPr>
                <w:rFonts w:asciiTheme="minorHAnsi" w:hAnsiTheme="minorHAnsi" w:cstheme="minorHAnsi"/>
                <w:b/>
                <w:kern w:val="144"/>
              </w:rPr>
              <w:t>Doświadczenie osób wyznaczonych do realizacji zamówienia (</w:t>
            </w:r>
            <w:r>
              <w:rPr>
                <w:rFonts w:asciiTheme="minorHAnsi" w:hAnsiTheme="minorHAnsi" w:cstheme="minorHAnsi"/>
                <w:b/>
                <w:kern w:val="144"/>
              </w:rPr>
              <w:t>Projektanta</w:t>
            </w:r>
            <w:r w:rsidRPr="00D912B6">
              <w:rPr>
                <w:rFonts w:asciiTheme="minorHAnsi" w:hAnsiTheme="minorHAnsi" w:cstheme="minorHAnsi"/>
                <w:b/>
                <w:kern w:val="144"/>
              </w:rPr>
              <w:t>):</w:t>
            </w:r>
          </w:p>
          <w:p w14:paraId="1AC52727" w14:textId="77777777" w:rsidR="009A7DAA" w:rsidRDefault="009A7DAA" w:rsidP="009A7DAA">
            <w:pPr>
              <w:spacing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  <w:p w14:paraId="72D0EEEE" w14:textId="546B1DF7" w:rsidR="001512E3" w:rsidRDefault="009A7DAA" w:rsidP="009A7DAA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Oświadczam, że wskazana przez nas osoba Pan/Pani…………………………………………………………………… do realizacji zamówienia jako 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Projektant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posiada doświadczenie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przy opracowaniu 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……………….  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(należy podać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liczbę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237E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kompleksowej dokumentacji projektowej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sieci, instalacji i urządzeń elektrycznych i elektroenergetycznych,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uzyskał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pozwolenie na budowę lub zostały przyjęte zgłoszeniem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ciągu ostatnich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lat, przed terminem składania ofert.</w:t>
            </w:r>
          </w:p>
          <w:p w14:paraId="0517C7A5" w14:textId="77777777" w:rsidR="001512E3" w:rsidRPr="001512E3" w:rsidRDefault="001512E3" w:rsidP="001512E3">
            <w:pPr>
              <w:pStyle w:val="NormalnyWeb"/>
              <w:rPr>
                <w:rFonts w:ascii="Arial Narrow" w:hAnsi="Arial Narrow" w:cs="Calibri"/>
                <w:b/>
                <w:color w:val="262626"/>
              </w:rPr>
            </w:pPr>
            <w:r w:rsidRPr="001512E3">
              <w:rPr>
                <w:rFonts w:ascii="Arial Narrow" w:hAnsi="Arial Narrow" w:cs="Calibri"/>
                <w:b/>
                <w:color w:val="262626"/>
              </w:rPr>
              <w:t>Oświadczenie jest zgodne z wykazem sporządzonym przez Wykonawcę, wypełnionym poniżej: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011"/>
              <w:gridCol w:w="2502"/>
              <w:gridCol w:w="53"/>
              <w:gridCol w:w="5363"/>
              <w:gridCol w:w="226"/>
            </w:tblGrid>
            <w:tr w:rsidR="001512E3" w:rsidRPr="001512E3" w14:paraId="453EB3DB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41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7C52C214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POZOSTAŁE KRYTERIA OCENY OFERT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0DEC81DD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  <w:t>Informacje potwierdzające posiadane  doświadczenie</w:t>
                  </w:r>
                </w:p>
              </w:tc>
            </w:tr>
            <w:tr w:rsidR="001512E3" w:rsidRPr="001512E3" w14:paraId="256AA5FE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1186B7B8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1</w:t>
                  </w:r>
                </w:p>
              </w:tc>
              <w:tc>
                <w:tcPr>
                  <w:tcW w:w="3566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7842DB8B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2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37ED4B33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  <w:t>3</w:t>
                  </w:r>
                </w:p>
              </w:tc>
            </w:tr>
            <w:tr w:rsidR="00FC2DE1" w:rsidRPr="00C17E09" w14:paraId="27A6AB34" w14:textId="77777777" w:rsidTr="00FC2DE1">
              <w:trPr>
                <w:gridAfter w:val="1"/>
                <w:wAfter w:w="226" w:type="dxa"/>
                <w:cantSplit/>
                <w:trHeight w:val="947"/>
                <w:jc w:val="center"/>
              </w:trPr>
              <w:tc>
                <w:tcPr>
                  <w:tcW w:w="158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FC645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00610AB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3BA5487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E4981CF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5058F9B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16309FF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F834990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2AA9EF8E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457F70C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DAD66BE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104B69A2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82020D4" w14:textId="77777777" w:rsidR="00FC2DE1" w:rsidRPr="00014F91" w:rsidRDefault="00FC2DE1" w:rsidP="00FC2DE1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Doświadczenie osób wyznaczonych </w:t>
                  </w:r>
                </w:p>
                <w:p w14:paraId="4398289A" w14:textId="77777777" w:rsidR="00FC2DE1" w:rsidRPr="00014F9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 realizacji zamówienia</w:t>
                  </w:r>
                </w:p>
                <w:p w14:paraId="3F5A6FA4" w14:textId="77777777" w:rsidR="00FC2DE1" w:rsidRPr="00C17E09" w:rsidRDefault="00FC2DE1" w:rsidP="00FC2DE1">
                  <w:pPr>
                    <w:pStyle w:val="Bezodstpw"/>
                    <w:spacing w:line="276" w:lineRule="auto"/>
                    <w:ind w:right="-393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(</w:t>
                  </w:r>
                  <w:r w:rsidRPr="00A12B3A">
                    <w:rPr>
                      <w:rFonts w:ascii="Arial Narrow" w:hAnsi="Arial Narrow" w:cstheme="majorHAnsi"/>
                      <w:b/>
                      <w:color w:val="000099"/>
                      <w:szCs w:val="24"/>
                    </w:rPr>
                    <w:t>Projektanta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)</w:t>
                  </w:r>
                </w:p>
              </w:tc>
              <w:tc>
                <w:tcPr>
                  <w:tcW w:w="25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9BC4D" w14:textId="77777777" w:rsidR="00FC2DE1" w:rsidRPr="00C17E09" w:rsidRDefault="00FC2DE1" w:rsidP="00FC2DE1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583981A8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312FDFE6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14AD5A8A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59772DC2" w14:textId="77777777" w:rsidR="00FC2DE1" w:rsidRPr="000338FD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4C234C35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012F7A34" w14:textId="77777777" w:rsidR="00FC2DE1" w:rsidRDefault="00FC2DE1" w:rsidP="00FC2DE1">
                  <w:pPr>
                    <w:spacing w:line="276" w:lineRule="auto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Kwalifikacje zawodowe/ Uprawnienia budowalne </w:t>
                  </w:r>
                </w:p>
                <w:p w14:paraId="156FD46A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E34B0D6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………………………….</w:t>
                  </w:r>
                </w:p>
                <w:p w14:paraId="4670EE47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571E4A5" w14:textId="77777777" w:rsidR="00FC2DE1" w:rsidRPr="00C17E09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</w:t>
                  </w:r>
                </w:p>
                <w:p w14:paraId="2D5D7964" w14:textId="77777777" w:rsidR="00FC2DE1" w:rsidRPr="00C17E09" w:rsidRDefault="00FC2DE1" w:rsidP="00FC2DE1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7606B715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7AAAA4F3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F86F616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…………………………… (np. umowa o pracę lub inny stosunek cywilno-prawny potwierdzający bezpośredniość dysponowania)</w:t>
                  </w:r>
                </w:p>
                <w:p w14:paraId="779B94E9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6ACB6A4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541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4AE77F21" w14:textId="77777777" w:rsidR="00FC2DE1" w:rsidRPr="00C17E09" w:rsidRDefault="00FC2DE1" w:rsidP="00FC2DE1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Dla każd</w:t>
                  </w:r>
                  <w:r>
                    <w:rPr>
                      <w:rFonts w:ascii="Arial Narrow" w:hAnsi="Arial Narrow"/>
                      <w:b/>
                      <w:iCs/>
                      <w:szCs w:val="24"/>
                    </w:rPr>
                    <w:t>ej opracowanej dokumentacji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należy podać:</w:t>
                  </w:r>
                </w:p>
                <w:p w14:paraId="2E04EEC1" w14:textId="07E2D336" w:rsidR="00FC2DE1" w:rsidRPr="00903EFA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</w:pPr>
                  <w:r w:rsidRPr="00903EFA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>dla części</w:t>
                  </w:r>
                  <w:r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 xml:space="preserve"> II</w:t>
                  </w:r>
                </w:p>
                <w:p w14:paraId="0E482CD2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1: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01EC2B71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5C4B3589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4C51BE69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7702935D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8DC5318" w14:textId="77777777" w:rsidR="00FC2DE1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776C8061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18860014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67BDB609" w14:textId="77777777" w:rsidR="00FC2DE1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73FD6F01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5C985D3E" w14:textId="77777777" w:rsidR="00FC2DE1" w:rsidRPr="00521DF5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5C3DF24E" w14:textId="77777777" w:rsidR="00FC2DE1" w:rsidRDefault="00FC2DE1" w:rsidP="00FC2DE1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F8591EC" w14:textId="77777777" w:rsidR="00FC2DE1" w:rsidRPr="00521DF5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523BE0AD" w14:textId="77777777" w:rsidR="00FC2DE1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E2733CC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2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20FB08FB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59943FED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27655086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74CEEDF5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18BC292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29B42A8A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FD0BF41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064619A0" w14:textId="77777777" w:rsidR="00FC2DE1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A51D016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3FA8C857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491A7E1B" w14:textId="77777777" w:rsidR="00FC2DE1" w:rsidRPr="003927C3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1864BD1C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6BB792D7" w14:textId="77777777" w:rsidR="00FC2DE1" w:rsidRPr="00521DF5" w:rsidRDefault="00FC2DE1" w:rsidP="00FC2DE1">
                  <w:pPr>
                    <w:pStyle w:val="Bezodstpw"/>
                    <w:ind w:left="669"/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</w:p>
                <w:p w14:paraId="7C8940BB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3: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3885453D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6BBE0003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73135E89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491E99E4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6029DDD" w14:textId="77777777" w:rsidR="00FC2DE1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1D6EFF8E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464E9D03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50EA5F4B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A56ACF7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A366F12" w14:textId="77777777" w:rsidR="00FC2DE1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15500299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39806134" w14:textId="77777777" w:rsidR="00FC2DE1" w:rsidRPr="00521DF5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0D1DD585" w14:textId="77777777" w:rsidR="00FC2DE1" w:rsidRDefault="00FC2DE1" w:rsidP="00FC2DE1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C9509AF" w14:textId="77777777" w:rsidR="00FC2DE1" w:rsidRPr="00521DF5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0CA16B86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</w:tc>
            </w:tr>
          </w:tbl>
          <w:p w14:paraId="6400B028" w14:textId="425613D6" w:rsidR="001512E3" w:rsidRDefault="00FC2DE1" w:rsidP="009A7DAA">
            <w:pPr>
              <w:pStyle w:val="NormalnyWeb"/>
              <w:spacing w:line="276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_________________________________________________________________________________________</w:t>
            </w:r>
          </w:p>
          <w:p w14:paraId="4524CDB5" w14:textId="2C697029" w:rsidR="009A7DAA" w:rsidRPr="009A7DAA" w:rsidRDefault="009A7DAA" w:rsidP="009A7DA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4</w:t>
            </w:r>
            <w:r>
              <w:rPr>
                <w:rFonts w:ascii="Arial Narrow" w:hAnsi="Arial Narrow" w:cs="Calibri"/>
                <w:b/>
                <w:color w:val="262626"/>
              </w:rPr>
              <w:t>c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 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</w:t>
            </w:r>
            <w:r w:rsidRPr="001A44E2">
              <w:rPr>
                <w:rFonts w:asciiTheme="minorHAnsi" w:hAnsiTheme="minorHAnsi" w:cstheme="minorHAnsi"/>
                <w:b/>
              </w:rPr>
              <w:t xml:space="preserve">„Doświadczenie </w:t>
            </w:r>
            <w:r>
              <w:rPr>
                <w:rFonts w:asciiTheme="minorHAnsi" w:hAnsiTheme="minorHAnsi" w:cstheme="minorHAnsi"/>
                <w:b/>
              </w:rPr>
              <w:t>Projektanta</w:t>
            </w:r>
            <w:r w:rsidRPr="001A44E2">
              <w:rPr>
                <w:rFonts w:asciiTheme="minorHAnsi" w:hAnsiTheme="minorHAnsi" w:cstheme="minorHAnsi"/>
                <w:b/>
              </w:rPr>
              <w:t>”  (wypełnia Wykonawca)</w:t>
            </w:r>
            <w:r w:rsidRPr="001A44E2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  <w:r w:rsidRPr="009A7DAA">
              <w:rPr>
                <w:rFonts w:asciiTheme="minorHAnsi" w:hAnsiTheme="minorHAnsi" w:cstheme="minorHAnsi"/>
                <w:b/>
                <w:color w:val="4472C4" w:themeColor="accent1"/>
              </w:rPr>
              <w:t>Dla części I</w:t>
            </w:r>
            <w:r>
              <w:rPr>
                <w:rFonts w:asciiTheme="minorHAnsi" w:hAnsiTheme="minorHAnsi" w:cstheme="minorHAnsi"/>
                <w:b/>
                <w:color w:val="4472C4" w:themeColor="accent1"/>
              </w:rPr>
              <w:t>II</w:t>
            </w:r>
          </w:p>
          <w:p w14:paraId="2FF48327" w14:textId="77777777" w:rsidR="009A7DAA" w:rsidRDefault="009A7DAA" w:rsidP="009A7DA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258464F" w14:textId="77777777" w:rsidR="009A7DAA" w:rsidRPr="00D912B6" w:rsidRDefault="009A7DAA" w:rsidP="009A7DAA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D912B6">
              <w:rPr>
                <w:rFonts w:asciiTheme="minorHAnsi" w:hAnsiTheme="minorHAnsi" w:cstheme="minorHAnsi"/>
                <w:b/>
                <w:kern w:val="144"/>
              </w:rPr>
              <w:t>Doświadczenie osób wyznaczonych do realizacji zamówienia (</w:t>
            </w:r>
            <w:r>
              <w:rPr>
                <w:rFonts w:asciiTheme="minorHAnsi" w:hAnsiTheme="minorHAnsi" w:cstheme="minorHAnsi"/>
                <w:b/>
                <w:kern w:val="144"/>
              </w:rPr>
              <w:t>Projektanta</w:t>
            </w:r>
            <w:r w:rsidRPr="00D912B6">
              <w:rPr>
                <w:rFonts w:asciiTheme="minorHAnsi" w:hAnsiTheme="minorHAnsi" w:cstheme="minorHAnsi"/>
                <w:b/>
                <w:kern w:val="144"/>
              </w:rPr>
              <w:t>):</w:t>
            </w:r>
          </w:p>
          <w:p w14:paraId="1F8E280E" w14:textId="77777777" w:rsidR="009A7DAA" w:rsidRDefault="009A7DAA" w:rsidP="009A7DAA">
            <w:pPr>
              <w:spacing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  <w:p w14:paraId="2BA37562" w14:textId="77777777" w:rsidR="009A7DAA" w:rsidRPr="00D912B6" w:rsidRDefault="009A7DAA" w:rsidP="009A7DAA">
            <w:pPr>
              <w:pBdr>
                <w:bottom w:val="single" w:sz="12" w:space="1" w:color="auto"/>
              </w:pBdr>
              <w:spacing w:line="276" w:lineRule="auto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Oświadczam, że wskazana przez nas osoba Pan/Pani…………………………………………………………………… do realizacji zamówienia jako 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Projektant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posiada doświadczenie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przy opracowaniu 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……………….  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(należy podać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liczbę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237E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kompleksowej dokumentacji projektowej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sieci, instalacji i urządzeń elektrycznych i elektroenergetycznych,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uzyskał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pozwolenie na budowę lub zostały przyjęte zgłoszeniem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ciągu ostatnich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lat, przed terminem składania ofert.</w:t>
            </w:r>
          </w:p>
          <w:p w14:paraId="3A294483" w14:textId="77777777" w:rsidR="001512E3" w:rsidRPr="001512E3" w:rsidRDefault="001512E3" w:rsidP="001512E3">
            <w:pPr>
              <w:pStyle w:val="NormalnyWeb"/>
              <w:rPr>
                <w:rFonts w:ascii="Arial Narrow" w:hAnsi="Arial Narrow" w:cs="Calibri"/>
                <w:b/>
                <w:color w:val="262626"/>
              </w:rPr>
            </w:pPr>
            <w:r w:rsidRPr="001512E3">
              <w:rPr>
                <w:rFonts w:ascii="Arial Narrow" w:hAnsi="Arial Narrow" w:cs="Calibri"/>
                <w:b/>
                <w:color w:val="262626"/>
              </w:rPr>
              <w:t>Oświadczenie jest zgodne z wykazem sporządzonym przez Wykonawcę, wypełnionym poniżej: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1011"/>
              <w:gridCol w:w="2502"/>
              <w:gridCol w:w="53"/>
              <w:gridCol w:w="5363"/>
              <w:gridCol w:w="226"/>
            </w:tblGrid>
            <w:tr w:rsidR="001512E3" w:rsidRPr="001512E3" w14:paraId="2933F4A5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413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C362430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POZOSTAŁE KRYTERIA OCENY OFERT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24173409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  <w:t>Informacje potwierdzające posiadane  doświadczenie</w:t>
                  </w:r>
                </w:p>
              </w:tc>
            </w:tr>
            <w:tr w:rsidR="001512E3" w:rsidRPr="001512E3" w14:paraId="61A472D1" w14:textId="77777777" w:rsidTr="00767C74">
              <w:trPr>
                <w:cantSplit/>
                <w:trHeight w:val="335"/>
                <w:jc w:val="center"/>
              </w:trPr>
              <w:tc>
                <w:tcPr>
                  <w:tcW w:w="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493D1A55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1</w:t>
                  </w:r>
                </w:p>
              </w:tc>
              <w:tc>
                <w:tcPr>
                  <w:tcW w:w="3566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48281827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color w:val="262626"/>
                    </w:rPr>
                    <w:t>2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453371E0" w14:textId="77777777" w:rsidR="001512E3" w:rsidRPr="001512E3" w:rsidRDefault="001512E3" w:rsidP="001512E3">
                  <w:pPr>
                    <w:pStyle w:val="NormalnyWeb"/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</w:pPr>
                  <w:r w:rsidRPr="001512E3">
                    <w:rPr>
                      <w:rFonts w:ascii="Arial Narrow" w:hAnsi="Arial Narrow" w:cs="Calibri"/>
                      <w:b/>
                      <w:iCs/>
                      <w:color w:val="262626"/>
                    </w:rPr>
                    <w:t>3</w:t>
                  </w:r>
                </w:p>
              </w:tc>
            </w:tr>
            <w:tr w:rsidR="00FC2DE1" w:rsidRPr="00C17E09" w14:paraId="37EDB8D9" w14:textId="77777777" w:rsidTr="00FC2DE1">
              <w:trPr>
                <w:gridAfter w:val="1"/>
                <w:wAfter w:w="226" w:type="dxa"/>
                <w:cantSplit/>
                <w:trHeight w:val="947"/>
                <w:jc w:val="center"/>
              </w:trPr>
              <w:tc>
                <w:tcPr>
                  <w:tcW w:w="158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1670C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61FAEB95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22CA41E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5A10FCE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EE823E1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2AB56AF9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CD58C3B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77168A1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4C7E757" w14:textId="77777777" w:rsidR="00FC2DE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1402E261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4DB35AAF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4AAD54C" w14:textId="77777777" w:rsidR="00FC2DE1" w:rsidRPr="00014F91" w:rsidRDefault="00FC2DE1" w:rsidP="00FC2DE1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Doświadczenie osób wyznaczonych </w:t>
                  </w:r>
                </w:p>
                <w:p w14:paraId="58C5A9C3" w14:textId="77777777" w:rsidR="00FC2DE1" w:rsidRPr="00014F91" w:rsidRDefault="00FC2DE1" w:rsidP="00FC2DE1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 realizacji zamówienia</w:t>
                  </w:r>
                </w:p>
                <w:p w14:paraId="320E8012" w14:textId="77777777" w:rsidR="00FC2DE1" w:rsidRPr="00C17E09" w:rsidRDefault="00FC2DE1" w:rsidP="00FC2DE1">
                  <w:pPr>
                    <w:pStyle w:val="Bezodstpw"/>
                    <w:spacing w:line="276" w:lineRule="auto"/>
                    <w:ind w:right="-393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(</w:t>
                  </w:r>
                  <w:r w:rsidRPr="00A12B3A">
                    <w:rPr>
                      <w:rFonts w:ascii="Arial Narrow" w:hAnsi="Arial Narrow" w:cstheme="majorHAnsi"/>
                      <w:b/>
                      <w:color w:val="000099"/>
                      <w:szCs w:val="24"/>
                    </w:rPr>
                    <w:t>Projektanta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)</w:t>
                  </w:r>
                </w:p>
              </w:tc>
              <w:tc>
                <w:tcPr>
                  <w:tcW w:w="250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541165" w14:textId="77777777" w:rsidR="00FC2DE1" w:rsidRPr="00C17E09" w:rsidRDefault="00FC2DE1" w:rsidP="00FC2DE1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412C4E3F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5BC298C8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536C1EF3" w14:textId="77777777" w:rsidR="00FC2DE1" w:rsidRPr="00C17E09" w:rsidRDefault="00FC2DE1" w:rsidP="00FC2DE1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5EC3880" w14:textId="77777777" w:rsidR="00FC2DE1" w:rsidRPr="000338FD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024079BE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E8B2F95" w14:textId="77777777" w:rsidR="00FC2DE1" w:rsidRDefault="00FC2DE1" w:rsidP="00FC2DE1">
                  <w:pPr>
                    <w:spacing w:line="276" w:lineRule="auto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Kwalifikacje zawodowe/ Uprawnienia budowalne </w:t>
                  </w:r>
                </w:p>
                <w:p w14:paraId="3CAD64DD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30334E5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………………………….</w:t>
                  </w:r>
                </w:p>
                <w:p w14:paraId="0D112164" w14:textId="77777777" w:rsidR="00FC2DE1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653AB7E4" w14:textId="77777777" w:rsidR="00FC2DE1" w:rsidRPr="00C17E09" w:rsidRDefault="00FC2DE1" w:rsidP="00FC2DE1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</w:t>
                  </w:r>
                </w:p>
                <w:p w14:paraId="18AD995F" w14:textId="77777777" w:rsidR="00FC2DE1" w:rsidRPr="00C17E09" w:rsidRDefault="00FC2DE1" w:rsidP="00FC2DE1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56E1886F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253BE9A3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067EC77E" w14:textId="77777777" w:rsidR="00FC2DE1" w:rsidRPr="00C17E09" w:rsidRDefault="00FC2DE1" w:rsidP="00FC2DE1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…………………………… (np. umowa o pracę lub inny stosunek cywilno-prawny potwierdzający bezpośredniość dysponowania)</w:t>
                  </w:r>
                </w:p>
                <w:p w14:paraId="48B7E5DE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1FA5F39" w14:textId="77777777" w:rsidR="00FC2DE1" w:rsidRPr="00C17E09" w:rsidRDefault="00FC2DE1" w:rsidP="00FC2DE1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541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0D23E4ED" w14:textId="77777777" w:rsidR="00FC2DE1" w:rsidRPr="00C17E09" w:rsidRDefault="00FC2DE1" w:rsidP="00FC2DE1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Dla każd</w:t>
                  </w:r>
                  <w:r>
                    <w:rPr>
                      <w:rFonts w:ascii="Arial Narrow" w:hAnsi="Arial Narrow"/>
                      <w:b/>
                      <w:iCs/>
                      <w:szCs w:val="24"/>
                    </w:rPr>
                    <w:t>ej opracowanej dokumentacji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należy podać:</w:t>
                  </w:r>
                </w:p>
                <w:p w14:paraId="35121C0F" w14:textId="70978753" w:rsidR="00FC2DE1" w:rsidRPr="00903EFA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</w:pPr>
                  <w:r w:rsidRPr="00903EFA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>dla części</w:t>
                  </w:r>
                  <w:r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 xml:space="preserve"> III</w:t>
                  </w:r>
                </w:p>
                <w:p w14:paraId="12CB3BA0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1: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19BB2A3E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3C503A15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6CD0FBE3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285C1F83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7131BBBB" w14:textId="77777777" w:rsidR="00FC2DE1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1BFBD84B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27A56354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0EE05C32" w14:textId="77777777" w:rsidR="00FC2DE1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503D9300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653D409D" w14:textId="77777777" w:rsidR="00FC2DE1" w:rsidRPr="00521DF5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79E4AA29" w14:textId="77777777" w:rsidR="00FC2DE1" w:rsidRDefault="00FC2DE1" w:rsidP="00FC2DE1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460F302" w14:textId="77777777" w:rsidR="00FC2DE1" w:rsidRPr="00521DF5" w:rsidRDefault="00FC2DE1" w:rsidP="00FC2DE1">
                  <w:pPr>
                    <w:pStyle w:val="Bezodstpw"/>
                    <w:numPr>
                      <w:ilvl w:val="0"/>
                      <w:numId w:val="25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26578758" w14:textId="77777777" w:rsidR="00FC2DE1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6EFF8DD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2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3F2AEB1C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6C8A6D2E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158B8004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23BAC823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F9CA069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46C2B0BD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36031F46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30D38763" w14:textId="77777777" w:rsidR="00FC2DE1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DFDBB54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4A08619A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3E9533DA" w14:textId="77777777" w:rsidR="00FC2DE1" w:rsidRPr="003927C3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7CF3030A" w14:textId="77777777" w:rsidR="00FC2DE1" w:rsidRDefault="00FC2DE1" w:rsidP="00FC2DE1">
                  <w:pPr>
                    <w:pStyle w:val="Bezodstpw"/>
                    <w:numPr>
                      <w:ilvl w:val="0"/>
                      <w:numId w:val="32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11C89677" w14:textId="77777777" w:rsidR="00FC2DE1" w:rsidRPr="00521DF5" w:rsidRDefault="00FC2DE1" w:rsidP="00FC2DE1">
                  <w:pPr>
                    <w:pStyle w:val="Bezodstpw"/>
                    <w:ind w:left="669"/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</w:p>
                <w:p w14:paraId="57410236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3: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inwestycji)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73FEA72F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0B60A08D" w14:textId="77777777" w:rsidR="00FC2DE1" w:rsidRDefault="00FC2DE1" w:rsidP="00FC2DE1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14FBF90C" w14:textId="77777777" w:rsidR="00FC2DE1" w:rsidRPr="0001604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218E0133" w14:textId="77777777" w:rsidR="00FC2DE1" w:rsidRPr="00C17E09" w:rsidRDefault="00FC2DE1" w:rsidP="00FC2DE1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FD0D213" w14:textId="77777777" w:rsidR="00FC2DE1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691806DB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59CBE53C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7E261B4A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6F1E6B0" w14:textId="77777777" w:rsidR="00FC2DE1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92BAAB4" w14:textId="77777777" w:rsidR="00FC2DE1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7B40A124" w14:textId="77777777" w:rsidR="00FC2DE1" w:rsidRPr="00521DF5" w:rsidRDefault="00FC2DE1" w:rsidP="00FC2DE1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7972D58A" w14:textId="77777777" w:rsidR="00FC2DE1" w:rsidRPr="00521DF5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45770BE3" w14:textId="77777777" w:rsidR="00FC2DE1" w:rsidRDefault="00FC2DE1" w:rsidP="00FC2DE1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30FEDF1" w14:textId="77777777" w:rsidR="00FC2DE1" w:rsidRPr="00521DF5" w:rsidRDefault="00FC2DE1" w:rsidP="00FC2DE1">
                  <w:pPr>
                    <w:pStyle w:val="Bezodstpw"/>
                    <w:numPr>
                      <w:ilvl w:val="0"/>
                      <w:numId w:val="33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1527EE4D" w14:textId="77777777" w:rsidR="00FC2DE1" w:rsidRPr="00C17E09" w:rsidRDefault="00FC2DE1" w:rsidP="00FC2DE1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</w:tc>
            </w:tr>
          </w:tbl>
          <w:p w14:paraId="2ACCF962" w14:textId="67A71FD5" w:rsidR="001512E3" w:rsidRDefault="00FC2DE1" w:rsidP="009A7DAA">
            <w:pPr>
              <w:pStyle w:val="NormalnyWeb"/>
              <w:spacing w:line="276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lastRenderedPageBreak/>
              <w:t>________________________________________________________________________________________</w:t>
            </w:r>
          </w:p>
          <w:p w14:paraId="0FA1A17A" w14:textId="3DF63E9E" w:rsidR="009A7DAA" w:rsidRPr="009A7DAA" w:rsidRDefault="009A7DAA" w:rsidP="009A7DAA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4472C4" w:themeColor="accent1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4</w:t>
            </w:r>
            <w:r>
              <w:rPr>
                <w:rFonts w:ascii="Arial Narrow" w:hAnsi="Arial Narrow" w:cs="Calibri"/>
                <w:b/>
                <w:color w:val="262626"/>
              </w:rPr>
              <w:t>d</w:t>
            </w:r>
            <w:r w:rsidRPr="00AB2B7F">
              <w:rPr>
                <w:rFonts w:ascii="Arial Narrow" w:hAnsi="Arial Narrow" w:cs="Calibri"/>
                <w:b/>
                <w:color w:val="262626"/>
              </w:rPr>
              <w:t xml:space="preserve"> )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</w:rPr>
              <w:t>KRYTERIUM nr 2</w:t>
            </w:r>
            <w:r w:rsidRPr="00AB2B7F">
              <w:rPr>
                <w:rFonts w:ascii="Arial Narrow" w:hAnsi="Arial Narrow" w:cs="Calibri"/>
                <w:b/>
              </w:rPr>
              <w:t xml:space="preserve"> </w:t>
            </w:r>
            <w:r w:rsidRPr="001A44E2">
              <w:rPr>
                <w:rFonts w:asciiTheme="minorHAnsi" w:hAnsiTheme="minorHAnsi" w:cstheme="minorHAnsi"/>
                <w:b/>
              </w:rPr>
              <w:t xml:space="preserve">„Doświadczenie </w:t>
            </w:r>
            <w:r>
              <w:rPr>
                <w:rFonts w:asciiTheme="minorHAnsi" w:hAnsiTheme="minorHAnsi" w:cstheme="minorHAnsi"/>
                <w:b/>
              </w:rPr>
              <w:t>Projektanta</w:t>
            </w:r>
            <w:r w:rsidRPr="001A44E2">
              <w:rPr>
                <w:rFonts w:asciiTheme="minorHAnsi" w:hAnsiTheme="minorHAnsi" w:cstheme="minorHAnsi"/>
                <w:b/>
              </w:rPr>
              <w:t>”  (wypełnia Wykonawca)</w:t>
            </w:r>
            <w:r w:rsidRPr="001A44E2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  <w:r w:rsidRPr="009A7DAA">
              <w:rPr>
                <w:rFonts w:asciiTheme="minorHAnsi" w:hAnsiTheme="minorHAnsi" w:cstheme="minorHAnsi"/>
                <w:b/>
                <w:color w:val="4472C4" w:themeColor="accent1"/>
              </w:rPr>
              <w:t>Dla części I</w:t>
            </w:r>
            <w:r>
              <w:rPr>
                <w:rFonts w:asciiTheme="minorHAnsi" w:hAnsiTheme="minorHAnsi" w:cstheme="minorHAnsi"/>
                <w:b/>
                <w:color w:val="4472C4" w:themeColor="accent1"/>
              </w:rPr>
              <w:t>V</w:t>
            </w:r>
          </w:p>
          <w:p w14:paraId="46BC7D11" w14:textId="77777777" w:rsidR="009A7DAA" w:rsidRDefault="009A7DAA" w:rsidP="009A7DAA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4816D469" w14:textId="77777777" w:rsidR="009A7DAA" w:rsidRPr="00D912B6" w:rsidRDefault="009A7DAA" w:rsidP="009A7DAA">
            <w:pPr>
              <w:pStyle w:val="NormalnyWeb"/>
              <w:spacing w:before="0" w:after="0"/>
              <w:rPr>
                <w:rFonts w:ascii="Calibri" w:hAnsi="Calibri" w:cs="Calibri"/>
                <w:b/>
                <w:color w:val="262626"/>
              </w:rPr>
            </w:pPr>
            <w:r w:rsidRPr="00D912B6">
              <w:rPr>
                <w:rFonts w:asciiTheme="minorHAnsi" w:hAnsiTheme="minorHAnsi" w:cstheme="minorHAnsi"/>
                <w:b/>
                <w:kern w:val="144"/>
              </w:rPr>
              <w:t>Doświadczenie osób wyznaczonych do realizacji zamówienia (</w:t>
            </w:r>
            <w:r>
              <w:rPr>
                <w:rFonts w:asciiTheme="minorHAnsi" w:hAnsiTheme="minorHAnsi" w:cstheme="minorHAnsi"/>
                <w:b/>
                <w:kern w:val="144"/>
              </w:rPr>
              <w:t>Projektanta</w:t>
            </w:r>
            <w:r w:rsidRPr="00D912B6">
              <w:rPr>
                <w:rFonts w:asciiTheme="minorHAnsi" w:hAnsiTheme="minorHAnsi" w:cstheme="minorHAnsi"/>
                <w:b/>
                <w:kern w:val="144"/>
              </w:rPr>
              <w:t>):</w:t>
            </w:r>
          </w:p>
          <w:p w14:paraId="2EDF94D1" w14:textId="77777777" w:rsidR="009A7DAA" w:rsidRDefault="009A7DAA" w:rsidP="009A7DAA">
            <w:pPr>
              <w:spacing w:line="276" w:lineRule="auto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</w:p>
          <w:p w14:paraId="525CD324" w14:textId="77777777" w:rsidR="009A7DAA" w:rsidRPr="00D912B6" w:rsidRDefault="009A7DAA" w:rsidP="009A7DAA">
            <w:pPr>
              <w:spacing w:line="276" w:lineRule="auto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Oświadczam, że wskazana przez nas osoba Pan/Pani…………………………………………………………………… do realizacji zamówienia jako 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Projektant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posiada doświadczenie</w:t>
            </w:r>
            <w:r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przy opracowaniu </w:t>
            </w:r>
            <w:r w:rsidRPr="00D912B6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……………….  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(należy podać 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liczbę</w:t>
            </w:r>
            <w:r w:rsidRPr="000338FD">
              <w:rPr>
                <w:rFonts w:asciiTheme="minorHAnsi" w:hAnsiTheme="minorHAnsi" w:cstheme="minorHAnsi"/>
                <w:iCs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237E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kompleksowej dokumentacji projektowej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sieci, instalacji i urządzeń elektrycznych i elektroenergetycznych,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uzyskał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E3A45">
              <w:rPr>
                <w:rFonts w:asciiTheme="minorHAnsi" w:hAnsiTheme="minorHAnsi" w:cstheme="minorHAnsi"/>
                <w:sz w:val="24"/>
                <w:szCs w:val="24"/>
              </w:rPr>
              <w:t xml:space="preserve"> pozwolenie na budowę lub zostały przyjęte zgłoszeniem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ciągu ostatnich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3927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lat, przed terminem składania ofert.</w:t>
            </w:r>
          </w:p>
          <w:p w14:paraId="4B4E2300" w14:textId="77777777" w:rsidR="009A7DAA" w:rsidRPr="00D912B6" w:rsidRDefault="009A7DAA" w:rsidP="009A7DAA">
            <w:pPr>
              <w:spacing w:line="276" w:lineRule="auto"/>
              <w:rPr>
                <w:rFonts w:asciiTheme="minorHAnsi" w:eastAsia="Cambria" w:hAnsiTheme="minorHAnsi" w:cstheme="minorHAnsi"/>
                <w:iCs/>
                <w:color w:val="000000"/>
                <w:sz w:val="24"/>
                <w:szCs w:val="24"/>
                <w:lang w:eastAsia="pl-PL"/>
              </w:rPr>
            </w:pPr>
          </w:p>
          <w:p w14:paraId="7E89F9E8" w14:textId="2C3E91A3" w:rsidR="00D53ABA" w:rsidRDefault="001A44E2" w:rsidP="005060D8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1A44E2">
              <w:rPr>
                <w:rFonts w:asciiTheme="minorHAnsi" w:hAnsiTheme="minorHAnsi" w:cstheme="minorHAnsi"/>
                <w:b/>
                <w:color w:val="262626"/>
              </w:rPr>
              <w:t>Oświadczenie jest zgodne z wykazem sporządzonym przez Wykonawcę, wypełnionym poniże</w:t>
            </w:r>
            <w:r>
              <w:rPr>
                <w:rFonts w:asciiTheme="minorHAnsi" w:hAnsiTheme="minorHAnsi" w:cstheme="minorHAnsi"/>
                <w:b/>
                <w:color w:val="262626"/>
              </w:rPr>
              <w:t>j</w:t>
            </w:r>
            <w:r w:rsidR="00BC78BC">
              <w:rPr>
                <w:rFonts w:asciiTheme="minorHAnsi" w:hAnsiTheme="minorHAnsi" w:cstheme="minorHAnsi"/>
                <w:b/>
                <w:color w:val="262626"/>
              </w:rPr>
              <w:t>:</w:t>
            </w:r>
          </w:p>
          <w:tbl>
            <w:tblPr>
              <w:tblW w:w="97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57"/>
              <w:gridCol w:w="1225"/>
              <w:gridCol w:w="2502"/>
              <w:gridCol w:w="102"/>
              <w:gridCol w:w="5314"/>
              <w:gridCol w:w="6"/>
            </w:tblGrid>
            <w:tr w:rsidR="00014F91" w:rsidRPr="00407006" w14:paraId="07DB4522" w14:textId="77777777" w:rsidTr="00014F91">
              <w:trPr>
                <w:cantSplit/>
                <w:trHeight w:val="335"/>
                <w:jc w:val="center"/>
              </w:trPr>
              <w:tc>
                <w:tcPr>
                  <w:tcW w:w="413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35B3CB7" w14:textId="77777777" w:rsidR="001A44E2" w:rsidRPr="00407006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POZOSTAŁE KRYTERIA OCENY OFERT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6E35250D" w14:textId="77777777" w:rsidR="001A44E2" w:rsidRPr="007E1FC9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  <w:r w:rsidRPr="007E1FC9">
                    <w:rPr>
                      <w:rFonts w:asciiTheme="minorHAnsi" w:hAnsiTheme="minorHAnsi" w:cstheme="minorHAnsi"/>
                      <w:b/>
                      <w:iCs/>
                      <w:sz w:val="20"/>
                      <w:szCs w:val="16"/>
                    </w:rPr>
                    <w:t>Informacje potwierdzające posiadane  doświadczenie</w:t>
                  </w:r>
                </w:p>
              </w:tc>
            </w:tr>
            <w:tr w:rsidR="00014F91" w:rsidRPr="00407006" w14:paraId="109F11B4" w14:textId="77777777" w:rsidTr="00014F91">
              <w:trPr>
                <w:cantSplit/>
                <w:trHeight w:val="335"/>
                <w:jc w:val="center"/>
              </w:trPr>
              <w:tc>
                <w:tcPr>
                  <w:tcW w:w="57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578B9088" w14:textId="77777777" w:rsidR="001A44E2" w:rsidRPr="00407006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66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pct15" w:color="auto" w:fill="auto"/>
                  <w:vAlign w:val="center"/>
                </w:tcPr>
                <w:p w14:paraId="2034912B" w14:textId="77777777" w:rsidR="001A44E2" w:rsidRPr="00407006" w:rsidRDefault="001A44E2" w:rsidP="00D912B6">
                  <w:pPr>
                    <w:pStyle w:val="Bezodstpw"/>
                    <w:spacing w:line="276" w:lineRule="auto"/>
                    <w:ind w:left="25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07006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8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pct15" w:color="auto" w:fill="auto"/>
                  <w:vAlign w:val="center"/>
                </w:tcPr>
                <w:p w14:paraId="1BB1D758" w14:textId="77777777" w:rsidR="001A44E2" w:rsidRPr="00407006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b/>
                      <w:iCs/>
                      <w:sz w:val="20"/>
                      <w:szCs w:val="16"/>
                    </w:rPr>
                  </w:pPr>
                  <w:r w:rsidRPr="00407006">
                    <w:rPr>
                      <w:b/>
                      <w:iCs/>
                      <w:sz w:val="20"/>
                      <w:szCs w:val="16"/>
                    </w:rPr>
                    <w:t>3</w:t>
                  </w:r>
                </w:p>
              </w:tc>
            </w:tr>
            <w:tr w:rsidR="00014F91" w:rsidRPr="006A6AAC" w14:paraId="6E6384AF" w14:textId="77777777" w:rsidTr="005054B8">
              <w:trPr>
                <w:gridAfter w:val="1"/>
                <w:wAfter w:w="7" w:type="dxa"/>
                <w:cantSplit/>
                <w:trHeight w:val="947"/>
                <w:jc w:val="center"/>
              </w:trPr>
              <w:tc>
                <w:tcPr>
                  <w:tcW w:w="214" w:type="dxa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176EBD9" w14:textId="77777777" w:rsidR="001A44E2" w:rsidRPr="00187651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</w:pPr>
                  <w:r w:rsidRPr="00187651">
                    <w:rPr>
                      <w:rFonts w:ascii="Garamond" w:hAnsi="Garamond"/>
                      <w:b/>
                      <w:bCs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678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767D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81D47A9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59B07475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6010294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4DF83FCC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6D595A05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72CF9401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33E0AD98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6CBA1DA1" w14:textId="77777777" w:rsidR="005054B8" w:rsidRDefault="005054B8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A42CC49" w14:textId="4D706AB2" w:rsidR="001A44E2" w:rsidRPr="00C17E09" w:rsidRDefault="001A44E2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>Oferowan</w:t>
                  </w:r>
                  <w:r w:rsidR="00D912B6">
                    <w:rPr>
                      <w:rFonts w:ascii="Arial Narrow" w:hAnsi="Arial Narrow"/>
                      <w:bCs/>
                      <w:szCs w:val="24"/>
                    </w:rPr>
                    <w:t>e</w:t>
                  </w:r>
                  <w:r w:rsidRPr="00C17E09">
                    <w:rPr>
                      <w:rFonts w:ascii="Arial Narrow" w:hAnsi="Arial Narrow"/>
                      <w:bCs/>
                      <w:szCs w:val="24"/>
                    </w:rPr>
                    <w:t xml:space="preserve"> przez Wykonawcę: </w:t>
                  </w:r>
                </w:p>
                <w:p w14:paraId="3FA3C7F0" w14:textId="77777777" w:rsidR="001A44E2" w:rsidRPr="00C17E09" w:rsidRDefault="001A44E2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/>
                      <w:bCs/>
                      <w:szCs w:val="24"/>
                    </w:rPr>
                  </w:pPr>
                </w:p>
                <w:p w14:paraId="093A1D9B" w14:textId="35364655" w:rsidR="001A44E2" w:rsidRPr="00014F91" w:rsidRDefault="001A44E2" w:rsidP="005054B8">
                  <w:pPr>
                    <w:pStyle w:val="Bezodstpw"/>
                    <w:spacing w:line="276" w:lineRule="auto"/>
                    <w:ind w:right="32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Doświadczenie osób</w:t>
                  </w:r>
                  <w:r w:rsidR="00014F91"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 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 xml:space="preserve">wyznaczonych </w:t>
                  </w:r>
                </w:p>
                <w:p w14:paraId="158E6780" w14:textId="77777777" w:rsidR="001A44E2" w:rsidRPr="00014F91" w:rsidRDefault="001A44E2" w:rsidP="005054B8">
                  <w:pPr>
                    <w:pStyle w:val="Bezodstpw"/>
                    <w:spacing w:line="276" w:lineRule="auto"/>
                    <w:jc w:val="left"/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do realizacji zamówienia</w:t>
                  </w:r>
                </w:p>
                <w:p w14:paraId="13256914" w14:textId="615749C5" w:rsidR="001A44E2" w:rsidRPr="00C17E09" w:rsidRDefault="001A44E2" w:rsidP="005054B8">
                  <w:pPr>
                    <w:pStyle w:val="Bezodstpw"/>
                    <w:spacing w:line="276" w:lineRule="auto"/>
                    <w:ind w:right="-393"/>
                    <w:jc w:val="left"/>
                    <w:rPr>
                      <w:rFonts w:ascii="Arial Narrow" w:hAnsi="Arial Narrow"/>
                      <w:b/>
                      <w:szCs w:val="24"/>
                    </w:rPr>
                  </w:pP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(</w:t>
                  </w:r>
                  <w:r w:rsidR="000338FD" w:rsidRPr="00A12B3A">
                    <w:rPr>
                      <w:rFonts w:ascii="Arial Narrow" w:hAnsi="Arial Narrow" w:cstheme="majorHAnsi"/>
                      <w:b/>
                      <w:color w:val="000099"/>
                      <w:szCs w:val="24"/>
                    </w:rPr>
                    <w:t>Projektanta</w:t>
                  </w:r>
                  <w:r w:rsidRPr="00014F91">
                    <w:rPr>
                      <w:rFonts w:ascii="Arial Narrow" w:hAnsi="Arial Narrow" w:cstheme="majorHAnsi"/>
                      <w:bCs/>
                      <w:color w:val="000099"/>
                      <w:szCs w:val="24"/>
                    </w:rPr>
                    <w:t>)</w:t>
                  </w:r>
                </w:p>
              </w:tc>
              <w:tc>
                <w:tcPr>
                  <w:tcW w:w="213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9DAC29" w14:textId="77777777" w:rsidR="001A44E2" w:rsidRPr="00C17E09" w:rsidRDefault="001A44E2" w:rsidP="00016049">
                  <w:pPr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doświadczenie </w:t>
                  </w: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>Pana/Pani</w:t>
                  </w:r>
                </w:p>
                <w:p w14:paraId="58E28885" w14:textId="77777777" w:rsidR="001A44E2" w:rsidRPr="00C17E09" w:rsidRDefault="001A44E2" w:rsidP="001A44E2">
                  <w:pPr>
                    <w:jc w:val="center"/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</w:pPr>
                </w:p>
                <w:p w14:paraId="059C382D" w14:textId="07EBAF4B" w:rsidR="001A44E2" w:rsidRPr="00C17E09" w:rsidRDefault="001A44E2" w:rsidP="001A44E2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 w:val="24"/>
                      <w:szCs w:val="24"/>
                    </w:rPr>
                    <w:t xml:space="preserve"> ………………………………</w:t>
                  </w:r>
                </w:p>
                <w:p w14:paraId="5523D25D" w14:textId="77777777" w:rsidR="001A44E2" w:rsidRPr="00C17E09" w:rsidRDefault="001A44E2" w:rsidP="001A44E2">
                  <w:pPr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0C3F5027" w14:textId="77777777" w:rsidR="000338FD" w:rsidRPr="000338FD" w:rsidRDefault="000338FD" w:rsidP="000338FD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0338FD">
                    <w:rPr>
                      <w:rFonts w:ascii="Arial Narrow" w:hAnsi="Arial Narrow"/>
                      <w:iCs/>
                      <w:szCs w:val="24"/>
                    </w:rPr>
                    <w:t>(należy podać imię i nazwisko osoby, której dotyczy doświadczenie).</w:t>
                  </w:r>
                </w:p>
                <w:p w14:paraId="5A4A2694" w14:textId="2B03E450" w:rsidR="001A44E2" w:rsidRDefault="001A44E2" w:rsidP="000338FD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091857B" w14:textId="77777777" w:rsidR="000338FD" w:rsidRDefault="000338FD" w:rsidP="000338FD">
                  <w:pPr>
                    <w:spacing w:line="276" w:lineRule="auto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 xml:space="preserve">Kwalifikacje zawodowe/ Uprawnienia budowalne </w:t>
                  </w:r>
                </w:p>
                <w:p w14:paraId="2D0411C4" w14:textId="77777777" w:rsidR="000338FD" w:rsidRDefault="000338FD" w:rsidP="000338FD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4F5AA7C1" w14:textId="6E8E36CB" w:rsidR="000338FD" w:rsidRDefault="000338FD" w:rsidP="000338FD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………………………….</w:t>
                  </w:r>
                </w:p>
                <w:p w14:paraId="17D487DB" w14:textId="4F6CA4CA" w:rsidR="000338FD" w:rsidRDefault="000338FD" w:rsidP="000338FD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15FAB71F" w14:textId="5D559D66" w:rsidR="000338FD" w:rsidRPr="00C17E09" w:rsidRDefault="000338FD" w:rsidP="000338FD">
                  <w:pPr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</w:t>
                  </w:r>
                </w:p>
                <w:p w14:paraId="04787DC3" w14:textId="77777777" w:rsidR="001A44E2" w:rsidRPr="00C17E09" w:rsidRDefault="001A44E2" w:rsidP="000338FD">
                  <w:pPr>
                    <w:pStyle w:val="Bezodstpw"/>
                    <w:spacing w:line="276" w:lineRule="auto"/>
                    <w:rPr>
                      <w:rFonts w:ascii="Arial Narrow" w:hAnsi="Arial Narrow"/>
                      <w:iCs/>
                      <w:szCs w:val="24"/>
                      <w:lang w:eastAsia="ar-SA"/>
                    </w:rPr>
                  </w:pPr>
                </w:p>
                <w:p w14:paraId="1D7D45F5" w14:textId="77777777" w:rsidR="001A44E2" w:rsidRPr="00C17E09" w:rsidRDefault="001A44E2" w:rsidP="001A44E2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Podstawa dysponowania:</w:t>
                  </w:r>
                </w:p>
                <w:p w14:paraId="69F1909B" w14:textId="77777777" w:rsidR="001A44E2" w:rsidRPr="00C17E09" w:rsidRDefault="001A44E2" w:rsidP="001A44E2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</w:p>
                <w:p w14:paraId="73458AE2" w14:textId="4235BD33" w:rsidR="001A44E2" w:rsidRPr="00C17E09" w:rsidRDefault="001A44E2" w:rsidP="001A44E2">
                  <w:pPr>
                    <w:spacing w:after="120"/>
                    <w:jc w:val="center"/>
                    <w:rPr>
                      <w:rFonts w:ascii="Arial Narrow" w:hAnsi="Arial Narrow"/>
                      <w:iCs/>
                      <w:sz w:val="24"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 w:val="24"/>
                      <w:szCs w:val="24"/>
                    </w:rPr>
                    <w:t>…………………………… (np. umowa o pracę lub inny stosunek cywilno-prawny potwierdzający bezpośredniość dysponowania)</w:t>
                  </w:r>
                </w:p>
                <w:p w14:paraId="4DEDF49D" w14:textId="77777777" w:rsidR="001A44E2" w:rsidRPr="00C17E09" w:rsidRDefault="001A44E2" w:rsidP="001A44E2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938B90B" w14:textId="77777777" w:rsidR="001A44E2" w:rsidRPr="00C17E09" w:rsidRDefault="001A44E2" w:rsidP="000338FD">
                  <w:pPr>
                    <w:pStyle w:val="Bezodstpw"/>
                    <w:spacing w:line="276" w:lineRule="auto"/>
                    <w:jc w:val="center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</w:p>
              </w:tc>
              <w:tc>
                <w:tcPr>
                  <w:tcW w:w="569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14:paraId="7BCB0303" w14:textId="2ECA8959" w:rsidR="001A44E2" w:rsidRPr="00C17E09" w:rsidRDefault="001A44E2" w:rsidP="000338FD">
                  <w:pPr>
                    <w:pStyle w:val="Bezodstpw"/>
                    <w:jc w:val="left"/>
                    <w:rPr>
                      <w:rFonts w:ascii="Arial Narrow" w:hAnsi="Arial Narrow"/>
                      <w:b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>Dla każd</w:t>
                  </w:r>
                  <w:r w:rsidR="00521DF5">
                    <w:rPr>
                      <w:rFonts w:ascii="Arial Narrow" w:hAnsi="Arial Narrow"/>
                      <w:b/>
                      <w:iCs/>
                      <w:szCs w:val="24"/>
                    </w:rPr>
                    <w:t>e</w:t>
                  </w:r>
                  <w:r w:rsidR="000338FD">
                    <w:rPr>
                      <w:rFonts w:ascii="Arial Narrow" w:hAnsi="Arial Narrow"/>
                      <w:b/>
                      <w:iCs/>
                      <w:szCs w:val="24"/>
                    </w:rPr>
                    <w:t>j opracowanej dokumentacji</w:t>
                  </w:r>
                  <w:r w:rsidRPr="00C17E09">
                    <w:rPr>
                      <w:rFonts w:ascii="Arial Narrow" w:hAnsi="Arial Narrow"/>
                      <w:b/>
                      <w:iCs/>
                      <w:szCs w:val="24"/>
                    </w:rPr>
                    <w:t xml:space="preserve"> należy podać:</w:t>
                  </w:r>
                </w:p>
                <w:p w14:paraId="363F972E" w14:textId="34357350" w:rsidR="001A44E2" w:rsidRPr="00903EFA" w:rsidRDefault="00903EFA" w:rsidP="001A44E2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</w:pPr>
                  <w:r w:rsidRPr="00903EFA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>dla części</w:t>
                  </w:r>
                  <w:r w:rsidR="00FC2DE1">
                    <w:rPr>
                      <w:rFonts w:ascii="Arial Narrow" w:hAnsi="Arial Narrow"/>
                      <w:iCs/>
                      <w:color w:val="4472C4" w:themeColor="accent1"/>
                      <w:szCs w:val="24"/>
                    </w:rPr>
                    <w:t xml:space="preserve"> IV</w:t>
                  </w:r>
                </w:p>
                <w:p w14:paraId="40979AC0" w14:textId="1D373C15" w:rsidR="001A44E2" w:rsidRPr="00C17E09" w:rsidRDefault="001A44E2" w:rsidP="00521DF5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1: </w:t>
                  </w:r>
                  <w:r w:rsidR="000338FD"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</w:t>
                  </w:r>
                  <w:r w:rsidR="003927C3">
                    <w:rPr>
                      <w:rFonts w:ascii="Arial Narrow" w:hAnsi="Arial Narrow"/>
                      <w:iCs/>
                      <w:szCs w:val="24"/>
                    </w:rPr>
                    <w:t>inwestycji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>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2ED2D3D5" w14:textId="7765F360" w:rsidR="001A44E2" w:rsidRDefault="001A44E2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1D36AFED" w14:textId="14DFBB72" w:rsidR="00D53ABA" w:rsidRDefault="00D53ABA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2F0A0F95" w14:textId="3788B740" w:rsidR="000338FD" w:rsidRPr="00016049" w:rsidRDefault="000338FD" w:rsidP="000338F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09900F0E" w14:textId="77777777" w:rsidR="000338FD" w:rsidRPr="00C17E09" w:rsidRDefault="000338FD" w:rsidP="000338FD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5DF890F" w14:textId="2ACDDDEA" w:rsidR="00521DF5" w:rsidRDefault="001A44E2" w:rsidP="00521DF5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 w:rsidR="00521DF5"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 w:rsidR="00FD0198"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69156699" w14:textId="45D7E100" w:rsidR="001A44E2" w:rsidRPr="00C17E09" w:rsidRDefault="001A44E2" w:rsidP="001A44E2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43C833A8" w14:textId="0A642A76" w:rsidR="00521DF5" w:rsidRDefault="001A44E2" w:rsidP="003927C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41693DA6" w14:textId="4785C533" w:rsidR="00016049" w:rsidRDefault="00016049" w:rsidP="00521DF5">
                  <w:pPr>
                    <w:pStyle w:val="Bezodstpw"/>
                    <w:numPr>
                      <w:ilvl w:val="0"/>
                      <w:numId w:val="25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295FC206" w14:textId="77777777" w:rsidR="00016049" w:rsidRPr="00521DF5" w:rsidRDefault="00016049" w:rsidP="00016049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59A31CB8" w14:textId="77777777" w:rsidR="00016049" w:rsidRPr="00521DF5" w:rsidRDefault="00016049" w:rsidP="00016049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71EB1E59" w14:textId="77777777" w:rsidR="00016049" w:rsidRDefault="00016049" w:rsidP="00016049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041C66B" w14:textId="77777777" w:rsidR="00016049" w:rsidRPr="00521DF5" w:rsidRDefault="001A44E2" w:rsidP="00016049">
                  <w:pPr>
                    <w:pStyle w:val="Bezodstpw"/>
                    <w:numPr>
                      <w:ilvl w:val="0"/>
                      <w:numId w:val="25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="00016049"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612F02A9" w14:textId="77777777" w:rsidR="00A12B3A" w:rsidRDefault="00A12B3A" w:rsidP="00521DF5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3B6A3AF9" w14:textId="24B381DB" w:rsidR="00016049" w:rsidRPr="00C17E09" w:rsidRDefault="001A44E2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2</w:t>
                  </w:r>
                  <w:r w:rsidR="00A12B3A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 w:rsidR="00521DF5"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="00016049"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</w:t>
                  </w:r>
                  <w:r w:rsidR="003927C3">
                    <w:rPr>
                      <w:rFonts w:ascii="Arial Narrow" w:hAnsi="Arial Narrow"/>
                      <w:iCs/>
                      <w:szCs w:val="24"/>
                    </w:rPr>
                    <w:t>inwestycji</w:t>
                  </w:r>
                  <w:r w:rsidR="00016049">
                    <w:rPr>
                      <w:rFonts w:ascii="Arial Narrow" w:hAnsi="Arial Narrow"/>
                      <w:iCs/>
                      <w:szCs w:val="24"/>
                    </w:rPr>
                    <w:t>)</w:t>
                  </w:r>
                  <w:r w:rsidR="00016049"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7FAC57DE" w14:textId="77777777" w:rsidR="00D53ABA" w:rsidRDefault="00D53ABA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11B3DF41" w14:textId="77777777" w:rsidR="00D53ABA" w:rsidRDefault="00D53ABA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45D5B7A8" w14:textId="77777777" w:rsidR="00016049" w:rsidRPr="0001604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32F37189" w14:textId="77777777" w:rsidR="00016049" w:rsidRPr="00C17E0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405775E0" w14:textId="77777777" w:rsidR="00016049" w:rsidRDefault="00016049" w:rsidP="00016049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7651FBCC" w14:textId="77777777" w:rsidR="00016049" w:rsidRPr="00C17E09" w:rsidRDefault="00016049" w:rsidP="00016049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4235B0C1" w14:textId="77777777" w:rsidR="00016049" w:rsidRPr="00C17E09" w:rsidRDefault="00016049" w:rsidP="00016049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20CAA878" w14:textId="77777777" w:rsidR="0001604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19ADBA98" w14:textId="77777777" w:rsidR="00016049" w:rsidRDefault="00016049" w:rsidP="00016049">
                  <w:pPr>
                    <w:pStyle w:val="Bezodstpw"/>
                    <w:numPr>
                      <w:ilvl w:val="0"/>
                      <w:numId w:val="32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38DC1922" w14:textId="77777777" w:rsidR="00016049" w:rsidRPr="00521DF5" w:rsidRDefault="00016049" w:rsidP="00016049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6470987B" w14:textId="681783FE" w:rsidR="00016049" w:rsidRPr="003927C3" w:rsidRDefault="00016049" w:rsidP="003927C3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4E968CCF" w14:textId="09ED5E9F" w:rsidR="00016049" w:rsidRDefault="00016049" w:rsidP="00016049">
                  <w:pPr>
                    <w:pStyle w:val="Bezodstpw"/>
                    <w:numPr>
                      <w:ilvl w:val="0"/>
                      <w:numId w:val="32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7253C284" w14:textId="77777777" w:rsidR="00016049" w:rsidRPr="00521DF5" w:rsidRDefault="00016049" w:rsidP="00016049">
                  <w:pPr>
                    <w:pStyle w:val="Bezodstpw"/>
                    <w:ind w:left="669"/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</w:p>
                <w:p w14:paraId="418D127B" w14:textId="1266BCC2" w:rsidR="00016049" w:rsidRPr="00C17E0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3: </w:t>
                  </w:r>
                  <w:r w:rsidRPr="005054B8">
                    <w:rPr>
                      <w:rFonts w:ascii="Arial Narrow" w:hAnsi="Arial Narrow"/>
                      <w:b/>
                      <w:bCs/>
                      <w:iCs/>
                      <w:szCs w:val="24"/>
                    </w:rPr>
                    <w:t>Nazwę opracowania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(ze wskazaniem rodzaju </w:t>
                  </w:r>
                  <w:r w:rsidR="003927C3">
                    <w:rPr>
                      <w:rFonts w:ascii="Arial Narrow" w:hAnsi="Arial Narrow"/>
                      <w:iCs/>
                      <w:szCs w:val="24"/>
                    </w:rPr>
                    <w:t>inwestycji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)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</w:p>
                <w:p w14:paraId="3B0F3F0F" w14:textId="77777777" w:rsidR="00D53ABA" w:rsidRDefault="00D53ABA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……………………………………….………………………….</w:t>
                  </w:r>
                </w:p>
                <w:p w14:paraId="5BC8D1C8" w14:textId="4CD9EAAB" w:rsidR="00D53ABA" w:rsidRDefault="00D53ABA" w:rsidP="00D53ABA">
                  <w:pPr>
                    <w:pStyle w:val="Bezodstpw"/>
                    <w:spacing w:line="360" w:lineRule="auto"/>
                    <w:jc w:val="left"/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…………………………………………………………………</w:t>
                  </w:r>
                </w:p>
                <w:p w14:paraId="25553AB3" w14:textId="77777777" w:rsidR="00016049" w:rsidRPr="0001604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  <w:r w:rsidRPr="00016049">
                    <w:rPr>
                      <w:rFonts w:ascii="Arial Narrow" w:hAnsi="Arial Narrow" w:cs="Calibri"/>
                      <w:iCs/>
                      <w:szCs w:val="24"/>
                    </w:rPr>
                    <w:t>uzyskała pozwolenie na budowę/została przyjęta zgłoszeniem</w:t>
                  </w:r>
                  <w:r w:rsidRPr="00016049">
                    <w:rPr>
                      <w:rFonts w:ascii="Arial Narrow" w:hAnsi="Arial Narrow" w:cstheme="minorHAnsi"/>
                      <w:b/>
                      <w:bCs/>
                      <w:iCs/>
                      <w:szCs w:val="24"/>
                    </w:rPr>
                    <w:t xml:space="preserve"> </w:t>
                  </w:r>
                  <w:r w:rsidRPr="00016049">
                    <w:rPr>
                      <w:rFonts w:ascii="Arial Narrow" w:hAnsi="Arial Narrow" w:cstheme="minorHAnsi"/>
                      <w:iCs/>
                      <w:szCs w:val="24"/>
                    </w:rPr>
                    <w:t>(właściwe podkreślić)</w:t>
                  </w:r>
                </w:p>
                <w:p w14:paraId="51B9AED5" w14:textId="77777777" w:rsidR="00016049" w:rsidRPr="00C17E09" w:rsidRDefault="00016049" w:rsidP="00016049">
                  <w:pPr>
                    <w:pStyle w:val="Bezodstpw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5B74F7FF" w14:textId="77777777" w:rsidR="00016049" w:rsidRDefault="00016049" w:rsidP="00016049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podmiot, na rzecz którego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usługa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 została wykonana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       </w:t>
                  </w:r>
                </w:p>
                <w:p w14:paraId="315ACA94" w14:textId="77777777" w:rsidR="00016049" w:rsidRPr="00C17E09" w:rsidRDefault="00016049" w:rsidP="00016049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( nazwa i adres)</w:t>
                  </w:r>
                </w:p>
                <w:p w14:paraId="736E6511" w14:textId="5F0C89AC" w:rsidR="005054B8" w:rsidRDefault="00016049" w:rsidP="003927C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………………………………………………</w:t>
                  </w:r>
                </w:p>
                <w:p w14:paraId="7F0A665E" w14:textId="4D063103" w:rsidR="00D53ABA" w:rsidRDefault="00D53ABA" w:rsidP="003927C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1932C84" w14:textId="77777777" w:rsidR="00D53ABA" w:rsidRDefault="00D53ABA" w:rsidP="003927C3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01E4C28E" w14:textId="77777777" w:rsidR="00016049" w:rsidRDefault="00016049" w:rsidP="00016049">
                  <w:pPr>
                    <w:pStyle w:val="Bezodstpw"/>
                    <w:numPr>
                      <w:ilvl w:val="0"/>
                      <w:numId w:val="33"/>
                    </w:numPr>
                    <w:rPr>
                      <w:rFonts w:ascii="Arial Narrow" w:hAnsi="Arial Narrow"/>
                      <w:iCs/>
                      <w:szCs w:val="24"/>
                    </w:rPr>
                  </w:pPr>
                  <w:r>
                    <w:rPr>
                      <w:rFonts w:ascii="Arial Narrow" w:hAnsi="Arial Narrow"/>
                      <w:iCs/>
                      <w:szCs w:val="24"/>
                    </w:rPr>
                    <w:t>termin opracowania:</w:t>
                  </w:r>
                </w:p>
                <w:p w14:paraId="400881E0" w14:textId="77777777" w:rsidR="00016049" w:rsidRPr="00521DF5" w:rsidRDefault="00016049" w:rsidP="00016049">
                  <w:pPr>
                    <w:pStyle w:val="Tekstpodstawowy"/>
                    <w:numPr>
                      <w:ilvl w:val="12"/>
                      <w:numId w:val="0"/>
                    </w:numPr>
                    <w:spacing w:line="360" w:lineRule="auto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 w:val="24"/>
                      <w:szCs w:val="24"/>
                      <w:lang w:eastAsia="pl-PL"/>
                    </w:rPr>
                    <w:t>od __/__/___</w:t>
                  </w:r>
                </w:p>
                <w:p w14:paraId="216B4260" w14:textId="77777777" w:rsidR="00016049" w:rsidRPr="00521DF5" w:rsidRDefault="00016049" w:rsidP="00016049">
                  <w:pPr>
                    <w:pStyle w:val="Bezodstpw"/>
                    <w:jc w:val="center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do __/__/___</w:t>
                  </w:r>
                </w:p>
                <w:p w14:paraId="2ADE18BF" w14:textId="77777777" w:rsidR="00016049" w:rsidRDefault="00016049" w:rsidP="00016049">
                  <w:pPr>
                    <w:pStyle w:val="Bezodstpw"/>
                    <w:ind w:left="669"/>
                    <w:rPr>
                      <w:rFonts w:ascii="Arial Narrow" w:hAnsi="Arial Narrow"/>
                      <w:iCs/>
                      <w:szCs w:val="24"/>
                    </w:rPr>
                  </w:pPr>
                </w:p>
                <w:p w14:paraId="25680FE2" w14:textId="77777777" w:rsidR="00016049" w:rsidRPr="00521DF5" w:rsidRDefault="00016049" w:rsidP="00016049">
                  <w:pPr>
                    <w:pStyle w:val="Bezodstpw"/>
                    <w:numPr>
                      <w:ilvl w:val="0"/>
                      <w:numId w:val="33"/>
                    </w:numPr>
                    <w:jc w:val="left"/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</w:pP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 xml:space="preserve">termin 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>uzyskania pozwolenia na budowę/przyjęcia zgłoszenia</w:t>
                  </w:r>
                  <w:r w:rsidRPr="00C17E09">
                    <w:rPr>
                      <w:rFonts w:ascii="Arial Narrow" w:hAnsi="Arial Narrow"/>
                      <w:iCs/>
                      <w:szCs w:val="24"/>
                    </w:rPr>
                    <w:t>:</w:t>
                  </w:r>
                  <w:r>
                    <w:rPr>
                      <w:rFonts w:ascii="Arial Narrow" w:hAnsi="Arial Narrow"/>
                      <w:iCs/>
                      <w:szCs w:val="24"/>
                    </w:rPr>
                    <w:t xml:space="preserve"> </w:t>
                  </w:r>
                  <w:r w:rsidRPr="00521DF5">
                    <w:rPr>
                      <w:rFonts w:ascii="Arial Narrow" w:hAnsi="Arial Narrow"/>
                      <w:bCs/>
                      <w:iCs/>
                      <w:smallCaps/>
                      <w:kern w:val="144"/>
                      <w:szCs w:val="24"/>
                      <w:lang w:eastAsia="pl-PL"/>
                    </w:rPr>
                    <w:t>__/__/___</w:t>
                  </w:r>
                </w:p>
                <w:p w14:paraId="68F732C4" w14:textId="3AA938AA" w:rsidR="001A44E2" w:rsidRPr="00C17E09" w:rsidRDefault="001A44E2" w:rsidP="005054B8">
                  <w:pPr>
                    <w:pStyle w:val="Bezodstpw"/>
                    <w:jc w:val="center"/>
                    <w:rPr>
                      <w:rFonts w:ascii="Arial Narrow" w:hAnsi="Arial Narrow"/>
                      <w:iCs/>
                      <w:szCs w:val="24"/>
                    </w:rPr>
                  </w:pPr>
                </w:p>
              </w:tc>
            </w:tr>
          </w:tbl>
          <w:p w14:paraId="3B81BA5A" w14:textId="11181CAD" w:rsidR="001A44E2" w:rsidRPr="005060D8" w:rsidRDefault="001A44E2" w:rsidP="005060D8">
            <w:pPr>
              <w:pStyle w:val="NormalnyWeb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835B44" w:rsidRPr="00AB2B7F" w14:paraId="254F9209" w14:textId="77777777" w:rsidTr="00D86740">
        <w:trPr>
          <w:trHeight w:val="632"/>
        </w:trPr>
        <w:tc>
          <w:tcPr>
            <w:tcW w:w="9810" w:type="dxa"/>
          </w:tcPr>
          <w:p w14:paraId="539E2AF2" w14:textId="77777777" w:rsidR="001A6D9F" w:rsidRDefault="001A6D9F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</w:p>
          <w:p w14:paraId="1411EE4E" w14:textId="4456DE62" w:rsidR="00835B44" w:rsidRPr="00AB2B7F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 w:rsidRPr="00AB2B7F">
              <w:rPr>
                <w:rFonts w:ascii="Arial Narrow" w:hAnsi="Arial Narrow" w:cs="Calibri"/>
                <w:b/>
                <w:color w:val="262626"/>
              </w:rPr>
              <w:t>5) TERMIN WYKONANIA ZAMÓWIENIA:</w:t>
            </w:r>
          </w:p>
          <w:p w14:paraId="0EEFEC79" w14:textId="5529EABC" w:rsidR="00383354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521DF5">
              <w:rPr>
                <w:rFonts w:ascii="Arial Narrow" w:hAnsi="Arial Narrow" w:cs="Calibri"/>
                <w:color w:val="262626"/>
              </w:rPr>
              <w:t>prace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związane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 SWZ.</w:t>
            </w:r>
          </w:p>
        </w:tc>
      </w:tr>
      <w:tr w:rsidR="00835B44" w:rsidRPr="00AC7ECA" w14:paraId="10C07DC8" w14:textId="77777777" w:rsidTr="00EF02F3">
        <w:trPr>
          <w:trHeight w:val="632"/>
        </w:trPr>
        <w:tc>
          <w:tcPr>
            <w:tcW w:w="9810" w:type="dxa"/>
          </w:tcPr>
          <w:p w14:paraId="7EB0FF26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b/>
                <w:color w:val="262626"/>
              </w:rPr>
              <w:t xml:space="preserve">6) WARUNKI PŁATNOŚCI </w:t>
            </w:r>
          </w:p>
          <w:p w14:paraId="1C374E38" w14:textId="77777777" w:rsidR="00835B44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>Niniejszym potwierdzamy i akceptujemy warunki płatności określone w „Projekcie umowy” stanowiącym załącznik do SIWZ</w:t>
            </w:r>
          </w:p>
        </w:tc>
      </w:tr>
    </w:tbl>
    <w:p w14:paraId="43A6276A" w14:textId="77777777" w:rsidR="00835B44" w:rsidRPr="00AC7ECA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1C4A82">
        <w:trPr>
          <w:trHeight w:val="234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0DBD49EB" w:rsidR="00835B44" w:rsidRPr="00AC7ECA" w:rsidRDefault="00DD77BD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4AB2A559" w14:textId="6C30C07D" w:rsidR="00835B44" w:rsidRPr="00AC7ECA" w:rsidRDefault="00835B44" w:rsidP="0064056E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</w:tc>
      </w:tr>
    </w:tbl>
    <w:p w14:paraId="539E5BF0" w14:textId="77777777" w:rsidR="00FD0198" w:rsidRPr="00AC7ECA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36D726D9" w14:textId="32F17198" w:rsidR="00835B44" w:rsidRPr="00AC7ECA" w:rsidRDefault="00A12B3A" w:rsidP="0064056E">
            <w:pPr>
              <w:spacing w:line="360" w:lineRule="auto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że oferta nie zawiera*/zawiera* informacji stanowiących tajemnicę przedsiębiorstwa w rozumieniu przepisów o zwalczaniu nieuczciwej konkurencji: </w:t>
            </w: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835B44" w:rsidRPr="00AC7ECA" w14:paraId="28048372" w14:textId="77777777" w:rsidTr="008E44C9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76FA15C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73226BA0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0A87CE8B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strony w ofercie</w:t>
                  </w:r>
                </w:p>
                <w:p w14:paraId="170B4FE3" w14:textId="77777777" w:rsidR="00835B44" w:rsidRPr="00AC7ECA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8E44C9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03366E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F00B35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38ED0C9D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 w:themeFill="accent3" w:themeFillTint="33"/>
                </w:tcPr>
                <w:p w14:paraId="7909AE1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  <w:r w:rsidRPr="00AC7ECA">
                    <w:rPr>
                      <w:rFonts w:ascii="Arial Narrow" w:hAnsi="Arial Narrow" w:cs="Calibri"/>
                      <w:b/>
                      <w:color w:val="262626"/>
                    </w:rPr>
                    <w:t>do</w:t>
                  </w:r>
                </w:p>
              </w:tc>
            </w:tr>
            <w:tr w:rsidR="00835B44" w:rsidRPr="00AC7ECA" w14:paraId="574852EE" w14:textId="77777777" w:rsidTr="001C4A82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1C4A82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AC7ECA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503E631C" w:rsidR="00835B44" w:rsidRPr="00AC7ECA" w:rsidRDefault="00A12B3A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5DC3B05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20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r., poz. 10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6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37BBF81F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20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10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6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5AF217A2" w14:textId="77777777" w:rsidR="00835B44" w:rsidRPr="00AC7ECA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4D9A7029" w14:textId="77777777" w:rsidR="00835B44" w:rsidRPr="00AC7ECA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1892377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C50091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14438373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3 do 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>SWZ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  <w:r w:rsidRPr="00AC7ECA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      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7641F4B9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C50091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380229B5" w14:textId="0A112296" w:rsidR="00835B44" w:rsidRPr="00AC7ECA" w:rsidRDefault="005054B8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  <w:p w14:paraId="4606C9F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D43A84" w:rsidRPr="00AC7ECA" w14:paraId="5CF2050B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1864B843" w:rsidR="00D43A84" w:rsidRPr="00AC7ECA" w:rsidRDefault="00D43A84" w:rsidP="00D43A8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C50091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uważamy się za związanych niniejszą ofertą przez czas wskazany w SWZ.</w:t>
            </w:r>
          </w:p>
        </w:tc>
      </w:tr>
      <w:tr w:rsidR="00A0169F" w:rsidRPr="00AC7ECA" w14:paraId="118A33D7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86F5" w14:textId="1CBFAC3B" w:rsidR="00A0169F" w:rsidRPr="00EE159D" w:rsidRDefault="00A0169F" w:rsidP="00A016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1</w:t>
            </w:r>
            <w:r w:rsidR="00C5009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 xml:space="preserve">) </w:t>
            </w:r>
            <w:r w:rsidRPr="00EE159D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028D6CA1" w14:textId="77777777" w:rsidR="00A0169F" w:rsidRPr="00EE159D" w:rsidRDefault="00A0169F" w:rsidP="00A0169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E159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832D7B6" w14:textId="068D0747" w:rsidR="00A0169F" w:rsidRPr="00AC7ECA" w:rsidRDefault="00A0169F" w:rsidP="00A0169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EE159D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OŚWIADCZAMY</w:t>
            </w:r>
            <w:r w:rsidRPr="00EE159D">
              <w:rPr>
                <w:rFonts w:asciiTheme="minorHAnsi" w:hAnsiTheme="minorHAnsi" w:cstheme="minorHAnsi"/>
                <w:sz w:val="24"/>
                <w:szCs w:val="24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61CD" w14:textId="0EDBD498" w:rsidR="00DD77BD" w:rsidRPr="00AC7ECA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</w:rPr>
            </w:pPr>
            <w:r w:rsidRPr="00AC7ECA">
              <w:rPr>
                <w:rFonts w:ascii="Arial Narrow" w:hAnsi="Arial Narrow" w:cs="Calibri"/>
                <w:b/>
                <w:color w:val="0D0D0D"/>
              </w:rPr>
              <w:t>1</w:t>
            </w:r>
            <w:r w:rsidR="00C50091">
              <w:rPr>
                <w:rFonts w:ascii="Arial Narrow" w:hAnsi="Arial Narrow" w:cs="Calibri"/>
                <w:b/>
                <w:color w:val="0D0D0D"/>
              </w:rPr>
              <w:t>4</w:t>
            </w:r>
            <w:r w:rsidRPr="00AC7ECA">
              <w:rPr>
                <w:rFonts w:ascii="Arial Narrow" w:hAnsi="Arial Narrow" w:cs="Calibri"/>
                <w:b/>
                <w:color w:val="0D0D0D"/>
              </w:rPr>
              <w:t xml:space="preserve">)   </w:t>
            </w:r>
            <w:r w:rsidRPr="00AC7ECA">
              <w:rPr>
                <w:rFonts w:ascii="Arial Narrow" w:hAnsi="Arial Narrow" w:cs="Calibri"/>
                <w:b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6FBAD168" w14:textId="77777777" w:rsidR="00DD77BD" w:rsidRPr="00AC7ECA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</w:pPr>
          </w:p>
          <w:p w14:paraId="6D007E1C" w14:textId="77777777" w:rsidR="00DD77BD" w:rsidRPr="00AC7ECA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AC7ECA">
              <w:rPr>
                <w:rFonts w:ascii="Arial Narrow" w:hAnsi="Arial Narrow" w:cs="Calibri"/>
                <w:b/>
                <w:sz w:val="24"/>
                <w:szCs w:val="24"/>
                <w:vertAlign w:val="superscript"/>
                <w:lang w:eastAsia="pl-PL"/>
              </w:rPr>
              <w:t xml:space="preserve">1 </w:t>
            </w:r>
            <w:r w:rsidRPr="00AC7ECA">
              <w:rPr>
                <w:rFonts w:ascii="Arial Narrow" w:hAnsi="Arial Narrow" w:cs="Calibr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AC7ECA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sz w:val="24"/>
                <w:szCs w:val="24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AC7ECA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lang w:eastAsia="pl-PL"/>
              </w:rPr>
            </w:pPr>
            <w:r w:rsidRPr="00AC7ECA">
              <w:rPr>
                <w:rFonts w:ascii="Arial Narrow" w:eastAsia="Times New Roman" w:hAnsi="Arial Narrow" w:cs="Calibri"/>
                <w:vertAlign w:val="superscript"/>
                <w:lang w:eastAsia="pl-PL"/>
              </w:rPr>
              <w:t xml:space="preserve">1) </w:t>
            </w:r>
            <w:r w:rsidRPr="00AC7ECA">
              <w:rPr>
                <w:rFonts w:ascii="Arial Narrow" w:eastAsia="Times New Roman" w:hAnsi="Arial Narrow" w:cs="Calibr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6531B163" w14:textId="15FAFDE5" w:rsidR="00DD77BD" w:rsidRPr="00DD77BD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</w:rPr>
            </w:pPr>
            <w:r w:rsidRPr="00AC7ECA">
              <w:rPr>
                <w:rFonts w:ascii="Arial Narrow" w:eastAsia="Times New Roman" w:hAnsi="Arial Narrow" w:cs="Calibri"/>
                <w:color w:val="auto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</w:tc>
      </w:tr>
    </w:tbl>
    <w:p w14:paraId="64545B56" w14:textId="77777777" w:rsidR="00AC7ECA" w:rsidRPr="00AB2B7F" w:rsidRDefault="00AC7ECA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tbl>
      <w:tblPr>
        <w:tblW w:w="98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897"/>
      </w:tblGrid>
      <w:tr w:rsidR="00835B44" w:rsidRPr="00AB2B7F" w14:paraId="0CFB4D6C" w14:textId="77777777" w:rsidTr="00014F91">
        <w:tc>
          <w:tcPr>
            <w:tcW w:w="9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498B0" w14:textId="5CEE1695" w:rsidR="00835B44" w:rsidRPr="00AB2B7F" w:rsidRDefault="00835B44" w:rsidP="001C4A82">
            <w:pPr>
              <w:pStyle w:val="Domylnyteks"/>
              <w:spacing w:line="360" w:lineRule="auto"/>
              <w:rPr>
                <w:rFonts w:ascii="Arial Narrow" w:hAnsi="Arial Narrow" w:cs="Calibri"/>
                <w:color w:val="0D0D0D"/>
              </w:rPr>
            </w:pPr>
            <w:r w:rsidRPr="00AC7ECA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C50091">
              <w:rPr>
                <w:rFonts w:ascii="Arial Narrow" w:hAnsi="Arial Narrow" w:cs="Calibri"/>
                <w:b/>
                <w:bCs/>
                <w:color w:val="0D0D0D"/>
              </w:rPr>
              <w:t>5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Pr="00AB2B7F">
              <w:rPr>
                <w:rFonts w:ascii="Arial Narrow" w:hAnsi="Arial Narrow" w:cs="Calibri"/>
                <w:color w:val="0D0D0D"/>
              </w:rPr>
              <w:t xml:space="preserve">  Ofertę niniejszą składamy na  _____________ kolejno ponumerowanych kartkach.      </w:t>
            </w:r>
          </w:p>
          <w:p w14:paraId="4722614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0D0D0D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60DF4478" w14:textId="77777777" w:rsidR="00D53ABA" w:rsidRDefault="00D53ABA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0087E3B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lastRenderedPageBreak/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69E56DBC" w14:textId="77777777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4DA2927D" w14:textId="77777777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786D9704" w14:textId="77777777" w:rsidR="00521DF5" w:rsidRDefault="00521DF5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3D41D17B" w14:textId="441F1B78" w:rsidR="00835B44" w:rsidRPr="00AB2B7F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210E4316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4C435F4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AB2B7F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7E33381F" w14:textId="154ED81A" w:rsidR="00E02FF0" w:rsidRPr="00AB2B7F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BB14C9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5D5E" w14:textId="77777777" w:rsidR="00CA6A00" w:rsidRDefault="00CA6A00">
      <w:r>
        <w:separator/>
      </w:r>
    </w:p>
  </w:endnote>
  <w:endnote w:type="continuationSeparator" w:id="0">
    <w:p w14:paraId="7DA1CB64" w14:textId="77777777" w:rsidR="00CA6A00" w:rsidRDefault="00CA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3936" w14:textId="77777777" w:rsidR="00CA6A00" w:rsidRDefault="00CA6A00">
      <w:r>
        <w:separator/>
      </w:r>
    </w:p>
  </w:footnote>
  <w:footnote w:type="continuationSeparator" w:id="0">
    <w:p w14:paraId="034780C0" w14:textId="77777777" w:rsidR="00CA6A00" w:rsidRDefault="00CA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6C37" w14:textId="5B6C27BF" w:rsidR="00D86740" w:rsidRPr="00014F91" w:rsidRDefault="006E6E3B" w:rsidP="006E6E3B">
    <w:pPr>
      <w:pStyle w:val="Nagwek"/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</w:pPr>
    <w:r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  <w:t xml:space="preserve"> </w:t>
    </w:r>
    <w:r w:rsidR="00D86740" w:rsidRPr="00014F91">
      <w:rPr>
        <w:rFonts w:asciiTheme="minorHAnsi" w:hAnsiTheme="minorHAnsi" w:cstheme="minorHAnsi"/>
        <w:bCs/>
        <w:iCs/>
        <w:color w:val="000000" w:themeColor="text1"/>
        <w:sz w:val="24"/>
        <w:szCs w:val="24"/>
        <w:lang w:eastAsia="zh-CN"/>
      </w:rPr>
      <w:t>ZP.271.</w:t>
    </w:r>
    <w:r w:rsidR="00D86740" w:rsidRPr="00014F91"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  <w:t>1</w:t>
    </w:r>
    <w:r w:rsidR="00B0192E"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  <w:t>.</w:t>
    </w:r>
    <w:r w:rsidR="002A544C"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  <w:t>36</w:t>
    </w:r>
    <w:r w:rsidR="00D86740" w:rsidRPr="00014F91">
      <w:rPr>
        <w:rFonts w:asciiTheme="minorHAnsi" w:hAnsiTheme="minorHAnsi" w:cstheme="minorHAnsi"/>
        <w:bCs/>
        <w:iCs/>
        <w:color w:val="000000" w:themeColor="text1"/>
        <w:sz w:val="24"/>
        <w:szCs w:val="24"/>
        <w:lang w:eastAsia="zh-CN"/>
      </w:rPr>
      <w:t>.202</w:t>
    </w:r>
    <w:r w:rsidR="00D53ABA">
      <w:rPr>
        <w:rFonts w:asciiTheme="minorHAnsi" w:hAnsiTheme="minorHAnsi" w:cstheme="minorHAnsi"/>
        <w:bCs/>
        <w:iCs/>
        <w:color w:val="000000" w:themeColor="text1"/>
        <w:sz w:val="24"/>
        <w:szCs w:val="24"/>
        <w:lang w:val="pl-PL" w:eastAsia="zh-CN"/>
      </w:rPr>
      <w:t>2</w:t>
    </w:r>
  </w:p>
  <w:p w14:paraId="04C75B0B" w14:textId="035B84B5" w:rsidR="00D86740" w:rsidRPr="002A544C" w:rsidRDefault="002A544C" w:rsidP="002A544C">
    <w:pPr>
      <w:spacing w:line="276" w:lineRule="auto"/>
      <w:ind w:left="55"/>
      <w:rPr>
        <w:rFonts w:ascii="Arial Narrow" w:hAnsi="Arial Narrow" w:cs="Calibri"/>
        <w:iCs/>
        <w:strike/>
        <w:sz w:val="24"/>
        <w:szCs w:val="24"/>
      </w:rPr>
    </w:pPr>
    <w:r w:rsidRPr="0078078C">
      <w:rPr>
        <w:rFonts w:ascii="Arial Narrow" w:hAnsi="Arial Narrow" w:cs="Calibri"/>
        <w:sz w:val="24"/>
        <w:szCs w:val="24"/>
      </w:rPr>
      <w:t>„</w:t>
    </w:r>
    <w:bookmarkStart w:id="1" w:name="_Hlk107488542"/>
    <w:r w:rsidRPr="0078078C">
      <w:rPr>
        <w:rFonts w:ascii="Arial Narrow" w:hAnsi="Arial Narrow"/>
        <w:bCs/>
        <w:sz w:val="24"/>
        <w:szCs w:val="24"/>
      </w:rPr>
      <w:t xml:space="preserve">Opracowanie dokumentacji projektowo - kosztorysowej </w:t>
    </w:r>
    <w:r w:rsidRPr="0078078C">
      <w:rPr>
        <w:rFonts w:ascii="Arial Narrow" w:hAnsi="Arial Narrow" w:cstheme="minorHAnsi"/>
        <w:sz w:val="24"/>
        <w:szCs w:val="24"/>
      </w:rPr>
      <w:t>przebudowy i rozbudowy oświetlenia ulicznego na terenie Gminy Michałowice</w:t>
    </w:r>
    <w:bookmarkEnd w:id="1"/>
    <w:r w:rsidRPr="0078078C">
      <w:rPr>
        <w:rFonts w:ascii="Arial Narrow" w:hAnsi="Arial Narrow" w:cs="Calibri"/>
        <w:sz w:val="24"/>
        <w:szCs w:val="24"/>
      </w:rPr>
      <w:t>”</w:t>
    </w:r>
    <w:r w:rsidRPr="0078078C">
      <w:rPr>
        <w:rFonts w:ascii="Arial Narrow" w:hAnsi="Arial Narrow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5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8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1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2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7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643855">
    <w:abstractNumId w:val="0"/>
  </w:num>
  <w:num w:numId="2" w16cid:durableId="778060915">
    <w:abstractNumId w:val="1"/>
  </w:num>
  <w:num w:numId="3" w16cid:durableId="329216036">
    <w:abstractNumId w:val="2"/>
  </w:num>
  <w:num w:numId="4" w16cid:durableId="1355576670">
    <w:abstractNumId w:val="30"/>
  </w:num>
  <w:num w:numId="5" w16cid:durableId="671952186">
    <w:abstractNumId w:val="13"/>
  </w:num>
  <w:num w:numId="6" w16cid:durableId="242879054">
    <w:abstractNumId w:val="3"/>
  </w:num>
  <w:num w:numId="7" w16cid:durableId="546912635">
    <w:abstractNumId w:val="4"/>
  </w:num>
  <w:num w:numId="8" w16cid:durableId="833834274">
    <w:abstractNumId w:val="5"/>
  </w:num>
  <w:num w:numId="9" w16cid:durableId="927881894">
    <w:abstractNumId w:val="7"/>
  </w:num>
  <w:num w:numId="10" w16cid:durableId="413211797">
    <w:abstractNumId w:val="8"/>
  </w:num>
  <w:num w:numId="11" w16cid:durableId="677731765">
    <w:abstractNumId w:val="9"/>
  </w:num>
  <w:num w:numId="12" w16cid:durableId="1479109996">
    <w:abstractNumId w:val="6"/>
  </w:num>
  <w:num w:numId="13" w16cid:durableId="1903759635">
    <w:abstractNumId w:val="16"/>
  </w:num>
  <w:num w:numId="14" w16cid:durableId="1002585893">
    <w:abstractNumId w:val="10"/>
  </w:num>
  <w:num w:numId="15" w16cid:durableId="1543395287">
    <w:abstractNumId w:val="24"/>
  </w:num>
  <w:num w:numId="16" w16cid:durableId="456335073">
    <w:abstractNumId w:val="17"/>
  </w:num>
  <w:num w:numId="17" w16cid:durableId="1166898208">
    <w:abstractNumId w:val="19"/>
  </w:num>
  <w:num w:numId="18" w16cid:durableId="826896701">
    <w:abstractNumId w:val="27"/>
  </w:num>
  <w:num w:numId="19" w16cid:durableId="1423334784">
    <w:abstractNumId w:val="15"/>
  </w:num>
  <w:num w:numId="20" w16cid:durableId="278732054">
    <w:abstractNumId w:val="32"/>
  </w:num>
  <w:num w:numId="21" w16cid:durableId="1997101212">
    <w:abstractNumId w:val="18"/>
  </w:num>
  <w:num w:numId="22" w16cid:durableId="2060084906">
    <w:abstractNumId w:val="25"/>
  </w:num>
  <w:num w:numId="23" w16cid:durableId="1847403828">
    <w:abstractNumId w:val="28"/>
  </w:num>
  <w:num w:numId="24" w16cid:durableId="722025866">
    <w:abstractNumId w:val="23"/>
  </w:num>
  <w:num w:numId="25" w16cid:durableId="2078092793">
    <w:abstractNumId w:val="12"/>
  </w:num>
  <w:num w:numId="26" w16cid:durableId="1287080286">
    <w:abstractNumId w:val="29"/>
  </w:num>
  <w:num w:numId="27" w16cid:durableId="1476026480">
    <w:abstractNumId w:val="22"/>
  </w:num>
  <w:num w:numId="28" w16cid:durableId="1773548379">
    <w:abstractNumId w:val="20"/>
  </w:num>
  <w:num w:numId="29" w16cid:durableId="1619025341">
    <w:abstractNumId w:val="31"/>
  </w:num>
  <w:num w:numId="30" w16cid:durableId="1013413648">
    <w:abstractNumId w:val="26"/>
  </w:num>
  <w:num w:numId="31" w16cid:durableId="806974512">
    <w:abstractNumId w:val="11"/>
  </w:num>
  <w:num w:numId="32" w16cid:durableId="1852793436">
    <w:abstractNumId w:val="14"/>
  </w:num>
  <w:num w:numId="33" w16cid:durableId="9187551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7371"/>
    <w:rsid w:val="000A4174"/>
    <w:rsid w:val="000A44D7"/>
    <w:rsid w:val="000A5FF1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361E4"/>
    <w:rsid w:val="00142608"/>
    <w:rsid w:val="001512E3"/>
    <w:rsid w:val="00153D41"/>
    <w:rsid w:val="00154965"/>
    <w:rsid w:val="00156C43"/>
    <w:rsid w:val="00157886"/>
    <w:rsid w:val="0017022C"/>
    <w:rsid w:val="00176682"/>
    <w:rsid w:val="00177257"/>
    <w:rsid w:val="001851A2"/>
    <w:rsid w:val="00192732"/>
    <w:rsid w:val="00192784"/>
    <w:rsid w:val="001955E5"/>
    <w:rsid w:val="001A335D"/>
    <w:rsid w:val="001A44E2"/>
    <w:rsid w:val="001A4C24"/>
    <w:rsid w:val="001A6D9F"/>
    <w:rsid w:val="001A75AA"/>
    <w:rsid w:val="001B08EF"/>
    <w:rsid w:val="001B19DC"/>
    <w:rsid w:val="001B49F8"/>
    <w:rsid w:val="001B66CB"/>
    <w:rsid w:val="001C148F"/>
    <w:rsid w:val="001C4A82"/>
    <w:rsid w:val="001D1517"/>
    <w:rsid w:val="001D33B8"/>
    <w:rsid w:val="001D44C4"/>
    <w:rsid w:val="001D4B71"/>
    <w:rsid w:val="001D6ED4"/>
    <w:rsid w:val="001E069C"/>
    <w:rsid w:val="00205776"/>
    <w:rsid w:val="002103B9"/>
    <w:rsid w:val="002214BE"/>
    <w:rsid w:val="0022491A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A544C"/>
    <w:rsid w:val="002B2A67"/>
    <w:rsid w:val="002B3175"/>
    <w:rsid w:val="002B55AB"/>
    <w:rsid w:val="002C5460"/>
    <w:rsid w:val="002C5D83"/>
    <w:rsid w:val="002C7646"/>
    <w:rsid w:val="002D17D3"/>
    <w:rsid w:val="002E298B"/>
    <w:rsid w:val="002E3D91"/>
    <w:rsid w:val="002F391D"/>
    <w:rsid w:val="002F6FB4"/>
    <w:rsid w:val="0030517A"/>
    <w:rsid w:val="00311513"/>
    <w:rsid w:val="00315AF7"/>
    <w:rsid w:val="00320A61"/>
    <w:rsid w:val="00323410"/>
    <w:rsid w:val="00325077"/>
    <w:rsid w:val="00326F03"/>
    <w:rsid w:val="00341BD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1538"/>
    <w:rsid w:val="00376D48"/>
    <w:rsid w:val="003807C2"/>
    <w:rsid w:val="00380E35"/>
    <w:rsid w:val="00383354"/>
    <w:rsid w:val="003849D9"/>
    <w:rsid w:val="003927C3"/>
    <w:rsid w:val="00393C11"/>
    <w:rsid w:val="0039718D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3564B"/>
    <w:rsid w:val="00440F86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C13"/>
    <w:rsid w:val="00491416"/>
    <w:rsid w:val="004954E3"/>
    <w:rsid w:val="004A1E9F"/>
    <w:rsid w:val="004C379D"/>
    <w:rsid w:val="004C5D1B"/>
    <w:rsid w:val="004D03F8"/>
    <w:rsid w:val="004E6247"/>
    <w:rsid w:val="004F6F56"/>
    <w:rsid w:val="00505030"/>
    <w:rsid w:val="005054B8"/>
    <w:rsid w:val="005060D8"/>
    <w:rsid w:val="00521DF5"/>
    <w:rsid w:val="00532943"/>
    <w:rsid w:val="005407EA"/>
    <w:rsid w:val="00552B13"/>
    <w:rsid w:val="00553AE5"/>
    <w:rsid w:val="00555EE7"/>
    <w:rsid w:val="00555FAE"/>
    <w:rsid w:val="00556A58"/>
    <w:rsid w:val="0057027B"/>
    <w:rsid w:val="00571E2D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36AA"/>
    <w:rsid w:val="00630AAB"/>
    <w:rsid w:val="006322BC"/>
    <w:rsid w:val="0064056E"/>
    <w:rsid w:val="0064264A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D1D69"/>
    <w:rsid w:val="006D5612"/>
    <w:rsid w:val="006E6E3B"/>
    <w:rsid w:val="006F4525"/>
    <w:rsid w:val="006F589A"/>
    <w:rsid w:val="006F5A01"/>
    <w:rsid w:val="00714124"/>
    <w:rsid w:val="00721BC3"/>
    <w:rsid w:val="00724787"/>
    <w:rsid w:val="0074324B"/>
    <w:rsid w:val="007443DF"/>
    <w:rsid w:val="00775EA2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35B44"/>
    <w:rsid w:val="0083644E"/>
    <w:rsid w:val="00842A7E"/>
    <w:rsid w:val="0085237B"/>
    <w:rsid w:val="00852637"/>
    <w:rsid w:val="0086167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C43D4"/>
    <w:rsid w:val="008D0EAD"/>
    <w:rsid w:val="008D42B2"/>
    <w:rsid w:val="008D66A4"/>
    <w:rsid w:val="008E3B77"/>
    <w:rsid w:val="008E44C9"/>
    <w:rsid w:val="008F4C2F"/>
    <w:rsid w:val="008F7F6F"/>
    <w:rsid w:val="00900383"/>
    <w:rsid w:val="00903EFA"/>
    <w:rsid w:val="00910963"/>
    <w:rsid w:val="009130FF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60D8"/>
    <w:rsid w:val="00957A74"/>
    <w:rsid w:val="009624AE"/>
    <w:rsid w:val="009725CB"/>
    <w:rsid w:val="00987CC3"/>
    <w:rsid w:val="009A4796"/>
    <w:rsid w:val="009A6986"/>
    <w:rsid w:val="009A7DAA"/>
    <w:rsid w:val="009B1A5A"/>
    <w:rsid w:val="009B3904"/>
    <w:rsid w:val="009C1CE3"/>
    <w:rsid w:val="009C3D37"/>
    <w:rsid w:val="009D7531"/>
    <w:rsid w:val="00A0169F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259E"/>
    <w:rsid w:val="00A7302F"/>
    <w:rsid w:val="00A730AC"/>
    <w:rsid w:val="00A752D6"/>
    <w:rsid w:val="00A81070"/>
    <w:rsid w:val="00A8460F"/>
    <w:rsid w:val="00AA499E"/>
    <w:rsid w:val="00AA6EE3"/>
    <w:rsid w:val="00AB178F"/>
    <w:rsid w:val="00AB2B7F"/>
    <w:rsid w:val="00AB4D39"/>
    <w:rsid w:val="00AC7ECA"/>
    <w:rsid w:val="00AD365E"/>
    <w:rsid w:val="00AE29AC"/>
    <w:rsid w:val="00AF41FD"/>
    <w:rsid w:val="00B0192E"/>
    <w:rsid w:val="00B061C8"/>
    <w:rsid w:val="00B07421"/>
    <w:rsid w:val="00B13426"/>
    <w:rsid w:val="00B1641B"/>
    <w:rsid w:val="00B52BEE"/>
    <w:rsid w:val="00B541EC"/>
    <w:rsid w:val="00B54353"/>
    <w:rsid w:val="00B81CD9"/>
    <w:rsid w:val="00B8230E"/>
    <w:rsid w:val="00B830A3"/>
    <w:rsid w:val="00B83CC2"/>
    <w:rsid w:val="00B8431A"/>
    <w:rsid w:val="00B846CD"/>
    <w:rsid w:val="00B91879"/>
    <w:rsid w:val="00B91CD9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C78BC"/>
    <w:rsid w:val="00BD0F30"/>
    <w:rsid w:val="00BD7F4C"/>
    <w:rsid w:val="00BE38F3"/>
    <w:rsid w:val="00BE66F3"/>
    <w:rsid w:val="00BF1307"/>
    <w:rsid w:val="00BF4763"/>
    <w:rsid w:val="00C014E4"/>
    <w:rsid w:val="00C13F6B"/>
    <w:rsid w:val="00C14815"/>
    <w:rsid w:val="00C17E09"/>
    <w:rsid w:val="00C232DB"/>
    <w:rsid w:val="00C2437C"/>
    <w:rsid w:val="00C27C53"/>
    <w:rsid w:val="00C32325"/>
    <w:rsid w:val="00C345C8"/>
    <w:rsid w:val="00C3553D"/>
    <w:rsid w:val="00C360A2"/>
    <w:rsid w:val="00C50091"/>
    <w:rsid w:val="00C5527A"/>
    <w:rsid w:val="00C65C2C"/>
    <w:rsid w:val="00C739F7"/>
    <w:rsid w:val="00C7447F"/>
    <w:rsid w:val="00C94B79"/>
    <w:rsid w:val="00C96F1C"/>
    <w:rsid w:val="00C97865"/>
    <w:rsid w:val="00CA6A00"/>
    <w:rsid w:val="00CB3A07"/>
    <w:rsid w:val="00CC5957"/>
    <w:rsid w:val="00CD0B8C"/>
    <w:rsid w:val="00CD7EDB"/>
    <w:rsid w:val="00CE460F"/>
    <w:rsid w:val="00CF3E2D"/>
    <w:rsid w:val="00D0248D"/>
    <w:rsid w:val="00D031F5"/>
    <w:rsid w:val="00D036A1"/>
    <w:rsid w:val="00D07E4B"/>
    <w:rsid w:val="00D136ED"/>
    <w:rsid w:val="00D17106"/>
    <w:rsid w:val="00D17A38"/>
    <w:rsid w:val="00D354E1"/>
    <w:rsid w:val="00D374D5"/>
    <w:rsid w:val="00D43A84"/>
    <w:rsid w:val="00D53ABA"/>
    <w:rsid w:val="00D742DB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6C04"/>
    <w:rsid w:val="00DC7A9E"/>
    <w:rsid w:val="00DD2D48"/>
    <w:rsid w:val="00DD77BD"/>
    <w:rsid w:val="00DF24F2"/>
    <w:rsid w:val="00E00C7C"/>
    <w:rsid w:val="00E02FF0"/>
    <w:rsid w:val="00E04D8E"/>
    <w:rsid w:val="00E1230C"/>
    <w:rsid w:val="00E158EF"/>
    <w:rsid w:val="00E16833"/>
    <w:rsid w:val="00E20703"/>
    <w:rsid w:val="00E23B56"/>
    <w:rsid w:val="00E277F1"/>
    <w:rsid w:val="00E347BA"/>
    <w:rsid w:val="00E53833"/>
    <w:rsid w:val="00E61299"/>
    <w:rsid w:val="00E6142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13A1"/>
    <w:rsid w:val="00EB49BD"/>
    <w:rsid w:val="00EB7F4B"/>
    <w:rsid w:val="00EC7F6D"/>
    <w:rsid w:val="00ED159B"/>
    <w:rsid w:val="00ED44B6"/>
    <w:rsid w:val="00ED64E5"/>
    <w:rsid w:val="00EE57BA"/>
    <w:rsid w:val="00EF02F3"/>
    <w:rsid w:val="00EF1902"/>
    <w:rsid w:val="00EF372B"/>
    <w:rsid w:val="00F02242"/>
    <w:rsid w:val="00F03392"/>
    <w:rsid w:val="00F13784"/>
    <w:rsid w:val="00F303C1"/>
    <w:rsid w:val="00F3105E"/>
    <w:rsid w:val="00F51ADC"/>
    <w:rsid w:val="00F546D3"/>
    <w:rsid w:val="00F63113"/>
    <w:rsid w:val="00F73ED6"/>
    <w:rsid w:val="00F746EE"/>
    <w:rsid w:val="00F80BC3"/>
    <w:rsid w:val="00F85EBD"/>
    <w:rsid w:val="00F91EF9"/>
    <w:rsid w:val="00F92613"/>
    <w:rsid w:val="00F9387D"/>
    <w:rsid w:val="00F96448"/>
    <w:rsid w:val="00FA1321"/>
    <w:rsid w:val="00FA4C6E"/>
    <w:rsid w:val="00FB713A"/>
    <w:rsid w:val="00FC2762"/>
    <w:rsid w:val="00FC2DE1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B21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2E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3046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21283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Marta  Opłocka</cp:lastModifiedBy>
  <cp:revision>12</cp:revision>
  <cp:lastPrinted>2022-04-06T09:15:00Z</cp:lastPrinted>
  <dcterms:created xsi:type="dcterms:W3CDTF">2022-04-04T21:09:00Z</dcterms:created>
  <dcterms:modified xsi:type="dcterms:W3CDTF">2022-07-08T07:21:00Z</dcterms:modified>
</cp:coreProperties>
</file>