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06" w:rsidRPr="00497A80" w:rsidRDefault="00752F06" w:rsidP="00EC71DA">
      <w:pPr>
        <w:tabs>
          <w:tab w:val="center" w:pos="6480"/>
        </w:tabs>
        <w:jc w:val="right"/>
        <w:rPr>
          <w:rFonts w:asciiTheme="minorHAnsi" w:hAnsiTheme="minorHAnsi" w:cs="Calibri"/>
          <w:b/>
          <w:bCs/>
          <w:i/>
          <w:iCs/>
          <w:color w:val="000000"/>
        </w:rPr>
      </w:pPr>
      <w:r w:rsidRPr="00497A80">
        <w:rPr>
          <w:rFonts w:asciiTheme="minorHAnsi" w:hAnsiTheme="minorHAnsi" w:cs="Calibri"/>
          <w:b/>
          <w:bCs/>
          <w:i/>
          <w:iCs/>
          <w:color w:val="000000"/>
        </w:rPr>
        <w:t>Załącznik nr 1 do SIWZ</w:t>
      </w:r>
    </w:p>
    <w:p w:rsidR="00752F06" w:rsidRPr="00497A80" w:rsidRDefault="00752F06" w:rsidP="00EC71DA">
      <w:pPr>
        <w:tabs>
          <w:tab w:val="center" w:pos="6480"/>
        </w:tabs>
        <w:jc w:val="right"/>
        <w:rPr>
          <w:rFonts w:asciiTheme="minorHAnsi" w:hAnsiTheme="minorHAnsi" w:cs="Calibri"/>
          <w:b/>
          <w:bCs/>
          <w:i/>
          <w:iCs/>
          <w:color w:val="000000"/>
        </w:rPr>
      </w:pPr>
    </w:p>
    <w:p w:rsidR="00752F06" w:rsidRPr="00497A80" w:rsidRDefault="00752F06" w:rsidP="00EC71DA">
      <w:pPr>
        <w:tabs>
          <w:tab w:val="right" w:pos="5760"/>
          <w:tab w:val="right" w:leader="dot" w:pos="9000"/>
        </w:tabs>
        <w:rPr>
          <w:rFonts w:asciiTheme="minorHAnsi" w:hAnsiTheme="minorHAnsi" w:cs="Calibri"/>
          <w:color w:val="000000"/>
        </w:rPr>
      </w:pPr>
      <w:r w:rsidRPr="00497A80">
        <w:rPr>
          <w:rFonts w:asciiTheme="minorHAnsi" w:hAnsiTheme="minorHAnsi" w:cs="Calibri"/>
          <w:i/>
          <w:iCs/>
          <w:color w:val="000000"/>
        </w:rPr>
        <w:t>(pieczęć firmy)</w:t>
      </w:r>
      <w:r w:rsidRPr="00497A80">
        <w:rPr>
          <w:rFonts w:asciiTheme="minorHAnsi" w:hAnsiTheme="minorHAnsi" w:cs="Calibri"/>
          <w:i/>
          <w:iCs/>
          <w:color w:val="000000"/>
        </w:rPr>
        <w:tab/>
      </w:r>
      <w:r w:rsidRPr="00497A80">
        <w:rPr>
          <w:rFonts w:asciiTheme="minorHAnsi" w:hAnsiTheme="minorHAnsi" w:cs="Calibri"/>
          <w:color w:val="000000"/>
        </w:rPr>
        <w:t xml:space="preserve">miejscowość, data </w:t>
      </w:r>
      <w:r w:rsidRPr="00497A80">
        <w:rPr>
          <w:rFonts w:asciiTheme="minorHAnsi" w:hAnsiTheme="minorHAnsi" w:cs="Calibri"/>
          <w:color w:val="000000"/>
        </w:rPr>
        <w:tab/>
      </w:r>
    </w:p>
    <w:p w:rsidR="00752F06" w:rsidRPr="00497A80" w:rsidRDefault="00752F06" w:rsidP="00EC71DA">
      <w:pPr>
        <w:tabs>
          <w:tab w:val="center" w:pos="6480"/>
        </w:tabs>
        <w:rPr>
          <w:rFonts w:asciiTheme="minorHAnsi" w:hAnsiTheme="minorHAnsi" w:cs="Calibri"/>
          <w:b/>
          <w:bCs/>
          <w:color w:val="000000"/>
        </w:rPr>
      </w:pPr>
    </w:p>
    <w:p w:rsidR="00752F06" w:rsidRPr="00497A80" w:rsidRDefault="00752F06" w:rsidP="00EC71DA">
      <w:pPr>
        <w:tabs>
          <w:tab w:val="center" w:pos="6480"/>
        </w:tabs>
        <w:jc w:val="center"/>
        <w:rPr>
          <w:rFonts w:asciiTheme="minorHAnsi" w:hAnsiTheme="minorHAnsi" w:cs="Calibri"/>
          <w:b/>
          <w:bCs/>
        </w:rPr>
      </w:pPr>
      <w:r w:rsidRPr="00497A80">
        <w:rPr>
          <w:rFonts w:asciiTheme="minorHAnsi" w:hAnsiTheme="minorHAnsi" w:cs="Calibri"/>
          <w:b/>
          <w:bCs/>
        </w:rPr>
        <w:t>FORMULARZ OFERTOWY</w:t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Dane Wykonawcy</w:t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Nazwa: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Siedziba: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Adres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do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korespondencji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* (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wpisać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jeśli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jest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inny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) </w:t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  <w:r w:rsidRPr="00497A80">
        <w:rPr>
          <w:rFonts w:asciiTheme="minorHAnsi" w:hAnsiTheme="minorHAnsi" w:cs="Calibri"/>
          <w:color w:val="auto"/>
          <w:sz w:val="22"/>
          <w:szCs w:val="22"/>
        </w:rPr>
        <w:t>kod, miejscowość, województwo, powiat:</w:t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  <w:r w:rsidRPr="00497A80">
        <w:rPr>
          <w:rFonts w:asciiTheme="minorHAnsi" w:hAnsiTheme="minorHAnsi" w:cs="Calibri"/>
          <w:color w:val="auto"/>
          <w:sz w:val="22"/>
          <w:szCs w:val="22"/>
        </w:rPr>
        <w:t xml:space="preserve">__________, ______________________________, __________________________, </w:t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  <w:r w:rsidRPr="00497A80">
        <w:rPr>
          <w:rFonts w:asciiTheme="minorHAnsi" w:hAnsiTheme="minorHAnsi" w:cs="Calibri"/>
          <w:color w:val="auto"/>
          <w:sz w:val="22"/>
          <w:szCs w:val="22"/>
        </w:rPr>
        <w:t>ulica, nr domu, nr lokalu:</w:t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______________________________________, ________, ________</w:t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Strona internetowa: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Numer telefonu: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Numer faksu: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sz w:val="22"/>
          <w:szCs w:val="22"/>
          <w:lang w:val="de-DE"/>
        </w:rPr>
      </w:pPr>
      <w:r w:rsidRPr="00497A80">
        <w:rPr>
          <w:rFonts w:asciiTheme="minorHAnsi" w:hAnsiTheme="minorHAnsi" w:cs="Calibri"/>
          <w:sz w:val="22"/>
          <w:szCs w:val="22"/>
          <w:lang w:val="de-DE"/>
        </w:rPr>
        <w:t xml:space="preserve">/na </w:t>
      </w:r>
      <w:r w:rsidRPr="00497A80">
        <w:rPr>
          <w:rFonts w:asciiTheme="minorHAnsi" w:hAnsiTheme="minorHAnsi" w:cs="Calibri"/>
          <w:sz w:val="22"/>
          <w:szCs w:val="22"/>
        </w:rPr>
        <w:t>który</w:t>
      </w:r>
      <w:r w:rsidRPr="00497A80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sz w:val="22"/>
          <w:szCs w:val="22"/>
          <w:lang w:val="de-DE"/>
        </w:rPr>
        <w:t>Zamawiający</w:t>
      </w:r>
      <w:proofErr w:type="spellEnd"/>
      <w:r w:rsidRPr="00497A80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sz w:val="22"/>
          <w:szCs w:val="22"/>
          <w:lang w:val="de-DE"/>
        </w:rPr>
        <w:t>ma</w:t>
      </w:r>
      <w:proofErr w:type="spellEnd"/>
      <w:r w:rsidRPr="00497A80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r w:rsidRPr="00497A80">
        <w:rPr>
          <w:rFonts w:asciiTheme="minorHAnsi" w:hAnsiTheme="minorHAnsi" w:cs="Calibri"/>
          <w:sz w:val="22"/>
          <w:szCs w:val="22"/>
        </w:rPr>
        <w:t>przesyłać</w:t>
      </w:r>
      <w:r w:rsidRPr="00497A80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sz w:val="22"/>
          <w:szCs w:val="22"/>
          <w:lang w:val="de-DE"/>
        </w:rPr>
        <w:t>korespondencję</w:t>
      </w:r>
      <w:proofErr w:type="spellEnd"/>
      <w:r w:rsidRPr="00497A80">
        <w:rPr>
          <w:rFonts w:asciiTheme="minorHAnsi" w:hAnsiTheme="minorHAnsi" w:cs="Calibri"/>
          <w:sz w:val="22"/>
          <w:szCs w:val="22"/>
          <w:lang w:val="de-DE"/>
        </w:rPr>
        <w:t>/</w:t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  <w:r w:rsidRPr="00497A80">
        <w:rPr>
          <w:rFonts w:asciiTheme="minorHAnsi" w:hAnsiTheme="minorHAnsi" w:cs="Calibri"/>
          <w:sz w:val="22"/>
          <w:szCs w:val="22"/>
          <w:lang w:eastAsia="ar-SA"/>
        </w:rPr>
        <w:tab/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Adres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e-mail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: </w:t>
      </w:r>
      <w:r w:rsidRPr="00497A80">
        <w:rPr>
          <w:rFonts w:asciiTheme="minorHAnsi" w:hAnsiTheme="minorHAnsi" w:cs="Calibri"/>
          <w:sz w:val="22"/>
          <w:szCs w:val="22"/>
        </w:rPr>
        <w:tab/>
      </w:r>
      <w:r w:rsidRPr="00497A80">
        <w:rPr>
          <w:rFonts w:asciiTheme="minorHAnsi" w:hAnsiTheme="minorHAnsi" w:cs="Calibri"/>
          <w:sz w:val="22"/>
          <w:szCs w:val="22"/>
        </w:rPr>
        <w:tab/>
      </w:r>
      <w:r w:rsidRPr="00497A80">
        <w:rPr>
          <w:rFonts w:asciiTheme="minorHAnsi" w:hAnsiTheme="minorHAnsi" w:cs="Calibri"/>
          <w:sz w:val="22"/>
          <w:szCs w:val="22"/>
        </w:rPr>
        <w:tab/>
      </w:r>
      <w:r w:rsidRPr="00497A80">
        <w:rPr>
          <w:rFonts w:asciiTheme="minorHAnsi" w:hAnsiTheme="minorHAnsi" w:cs="Calibri"/>
          <w:sz w:val="22"/>
          <w:szCs w:val="22"/>
        </w:rPr>
        <w:tab/>
        <w:t>….……………………………………………………………………….</w:t>
      </w:r>
    </w:p>
    <w:p w:rsidR="00752F06" w:rsidRPr="00497A80" w:rsidRDefault="00752F06" w:rsidP="00EC71DA">
      <w:pPr>
        <w:pStyle w:val="Domylnyteks"/>
        <w:rPr>
          <w:rFonts w:asciiTheme="minorHAnsi" w:hAnsiTheme="minorHAnsi" w:cs="Calibri"/>
          <w:color w:val="auto"/>
          <w:sz w:val="22"/>
          <w:szCs w:val="22"/>
          <w:lang w:val="de-DE"/>
        </w:rPr>
      </w:pPr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/na </w:t>
      </w:r>
      <w:r w:rsidRPr="00497A80">
        <w:rPr>
          <w:rFonts w:asciiTheme="minorHAnsi" w:hAnsiTheme="minorHAnsi" w:cs="Calibri"/>
          <w:color w:val="auto"/>
          <w:sz w:val="22"/>
          <w:szCs w:val="22"/>
        </w:rPr>
        <w:t>który</w:t>
      </w:r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Zamawiający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ma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r w:rsidRPr="00497A80">
        <w:rPr>
          <w:rFonts w:asciiTheme="minorHAnsi" w:hAnsiTheme="minorHAnsi" w:cs="Calibri"/>
          <w:color w:val="auto"/>
          <w:sz w:val="22"/>
          <w:szCs w:val="22"/>
        </w:rPr>
        <w:t>przesyłać</w:t>
      </w:r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korespondencję</w:t>
      </w:r>
      <w:proofErr w:type="spellEnd"/>
      <w:r w:rsidRPr="00497A80">
        <w:rPr>
          <w:rFonts w:asciiTheme="minorHAnsi" w:hAnsiTheme="minorHAnsi" w:cs="Calibri"/>
          <w:color w:val="auto"/>
          <w:sz w:val="22"/>
          <w:szCs w:val="22"/>
          <w:lang w:val="de-DE"/>
        </w:rPr>
        <w:t>/</w:t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Numer REGON: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Numer NIP: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color w:val="000000"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color w:val="000000"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color w:val="000000"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</w:rPr>
      </w:pPr>
      <w:r w:rsidRPr="00497A80">
        <w:rPr>
          <w:rFonts w:asciiTheme="minorHAnsi" w:hAnsiTheme="minorHAnsi" w:cs="Calibri"/>
          <w:color w:val="000000"/>
        </w:rPr>
        <w:t xml:space="preserve">Nawiązując do ogłoszenia o przetargu nieograniczonym,  </w:t>
      </w:r>
      <w:r w:rsidRPr="00497A80">
        <w:rPr>
          <w:rFonts w:asciiTheme="minorHAnsi" w:hAnsiTheme="minorHAnsi" w:cs="Calibri"/>
        </w:rPr>
        <w:t xml:space="preserve">Nr BZP </w:t>
      </w:r>
      <w:r w:rsidR="00D23157" w:rsidRPr="00497A80">
        <w:rPr>
          <w:rFonts w:asciiTheme="minorHAnsi" w:hAnsiTheme="minorHAnsi"/>
          <w:b/>
          <w:bCs/>
        </w:rPr>
        <w:t>_____________</w:t>
      </w:r>
      <w:r w:rsidRPr="00497A80">
        <w:rPr>
          <w:rFonts w:asciiTheme="minorHAnsi" w:hAnsiTheme="minorHAnsi" w:cs="Calibri"/>
        </w:rPr>
        <w:t>na stronie internetowej: http://bip.michalowice.pl oraz wywieszonym na tablicy ogłoszeń Gminy Michałowice.</w:t>
      </w:r>
      <w:r w:rsidRPr="00497A80">
        <w:rPr>
          <w:rFonts w:asciiTheme="minorHAnsi" w:hAnsiTheme="minorHAnsi" w:cs="Calibri"/>
          <w:b/>
          <w:bCs/>
        </w:rPr>
        <w:t xml:space="preserve">  </w:t>
      </w:r>
      <w:r w:rsidRPr="00497A80">
        <w:rPr>
          <w:rFonts w:asciiTheme="minorHAnsi" w:hAnsiTheme="minorHAnsi" w:cs="Calibri"/>
          <w:b/>
          <w:bCs/>
          <w:i/>
          <w:iCs/>
        </w:rPr>
        <w:t>„</w:t>
      </w:r>
      <w:r w:rsidRPr="00497A80">
        <w:rPr>
          <w:rFonts w:asciiTheme="minorHAnsi" w:hAnsiTheme="minorHAnsi" w:cs="Calibri"/>
          <w:b/>
          <w:bCs/>
          <w:i/>
          <w:iCs/>
          <w:kern w:val="32"/>
        </w:rPr>
        <w:t>Dostawa komputerów wraz z systemami operacyjnymi</w:t>
      </w:r>
      <w:r w:rsidRPr="00497A80">
        <w:rPr>
          <w:rFonts w:asciiTheme="minorHAnsi" w:hAnsiTheme="minorHAnsi" w:cs="Calibri"/>
          <w:b/>
          <w:bCs/>
          <w:i/>
          <w:iCs/>
        </w:rPr>
        <w:t>”</w:t>
      </w:r>
      <w:r w:rsidRPr="00497A80">
        <w:rPr>
          <w:rFonts w:asciiTheme="minorHAnsi" w:hAnsiTheme="minorHAnsi" w:cs="Calibri"/>
          <w:b/>
          <w:bCs/>
        </w:rPr>
        <w:t xml:space="preserve"> </w:t>
      </w:r>
      <w:r w:rsidRPr="00497A80">
        <w:rPr>
          <w:rFonts w:asciiTheme="minorHAnsi" w:hAnsiTheme="minorHAnsi" w:cs="Calibri"/>
        </w:rPr>
        <w:t>, oferujemy wykonanie zamówienia, zgodnie z wymogami Specyfikacji Istotnych Warunków Zamówienia, w następujący sposób:</w:t>
      </w: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EC71DA">
      <w:pPr>
        <w:jc w:val="both"/>
        <w:rPr>
          <w:rFonts w:asciiTheme="minorHAnsi" w:hAnsiTheme="minorHAnsi" w:cs="Calibri"/>
          <w:b/>
          <w:bCs/>
        </w:rPr>
      </w:pPr>
      <w:r w:rsidRPr="00497A80">
        <w:rPr>
          <w:rFonts w:asciiTheme="minorHAnsi" w:hAnsiTheme="minorHAnsi" w:cs="Calibri"/>
          <w:b/>
          <w:bCs/>
          <w:i/>
          <w:iCs/>
        </w:rPr>
        <w:lastRenderedPageBreak/>
        <w:t>Dostawa sprzętu do siedziby Zamawiającego</w:t>
      </w:r>
    </w:p>
    <w:p w:rsidR="00752F06" w:rsidRPr="00497A80" w:rsidRDefault="00752F06" w:rsidP="00EC71DA">
      <w:pPr>
        <w:autoSpaceDE w:val="0"/>
        <w:ind w:left="180"/>
        <w:jc w:val="both"/>
        <w:rPr>
          <w:rFonts w:asciiTheme="minorHAnsi" w:hAnsiTheme="minorHAnsi" w:cs="Calibri"/>
          <w:b/>
          <w:bCs/>
        </w:rPr>
      </w:pPr>
      <w:r w:rsidRPr="00497A80">
        <w:rPr>
          <w:rFonts w:asciiTheme="minorHAnsi" w:hAnsiTheme="minorHAnsi" w:cs="Calibri"/>
          <w:b/>
          <w:bCs/>
        </w:rPr>
        <w:t>za kwotę:</w:t>
      </w:r>
    </w:p>
    <w:p w:rsidR="00752F06" w:rsidRPr="00497A80" w:rsidRDefault="00752F06" w:rsidP="00EC71DA">
      <w:pPr>
        <w:autoSpaceDE w:val="0"/>
        <w:ind w:left="180"/>
        <w:jc w:val="both"/>
        <w:rPr>
          <w:rFonts w:asciiTheme="minorHAnsi" w:hAnsiTheme="minorHAnsi" w:cs="Calibri"/>
          <w:b/>
          <w:bCs/>
        </w:rPr>
      </w:pP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Cena netto: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Słownie: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VAT: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………………………………………………………………….zł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       Słownie: …………………………………………………………..zł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Cena brutto: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Słownie: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zł</w:t>
      </w:r>
    </w:p>
    <w:p w:rsidR="00752F06" w:rsidRPr="00497A80" w:rsidRDefault="00752F06" w:rsidP="00EC71DA">
      <w:pPr>
        <w:pStyle w:val="pkt"/>
        <w:tabs>
          <w:tab w:val="right" w:pos="1980"/>
          <w:tab w:val="left" w:leader="dot" w:pos="738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D23157">
      <w:pPr>
        <w:numPr>
          <w:ilvl w:val="0"/>
          <w:numId w:val="18"/>
        </w:numPr>
        <w:jc w:val="both"/>
        <w:rPr>
          <w:rFonts w:asciiTheme="minorHAnsi" w:hAnsiTheme="minorHAnsi" w:cs="Calibri"/>
        </w:rPr>
      </w:pPr>
      <w:r w:rsidRPr="00497A80">
        <w:rPr>
          <w:rFonts w:asciiTheme="minorHAnsi" w:hAnsiTheme="minorHAnsi" w:cs="Calibri"/>
        </w:rPr>
        <w:t>Na łączną cenę oferty składają się następujące ceny :</w:t>
      </w:r>
    </w:p>
    <w:p w:rsidR="00752F06" w:rsidRPr="00497A80" w:rsidRDefault="00752F06" w:rsidP="00EC71DA">
      <w:pPr>
        <w:pStyle w:val="Zwykytekst1"/>
        <w:tabs>
          <w:tab w:val="left" w:pos="1440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741"/>
        <w:gridCol w:w="1519"/>
        <w:gridCol w:w="1393"/>
        <w:gridCol w:w="1434"/>
        <w:gridCol w:w="1103"/>
      </w:tblGrid>
      <w:tr w:rsidR="00752F06" w:rsidRPr="00497A8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ind w:firstLine="708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Nazwa sprzętu - opis :</w:t>
            </w: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nazwa modelu, producenta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Min. okres gwarancji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Ilość  sztuk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752F06" w:rsidRPr="00497A8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ind w:firstLine="7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</w:tr>
      <w:tr w:rsidR="00752F06" w:rsidRPr="00497A8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Komputer Stacjonarny wraz z systemem operacyjnym - .......................................</w:t>
            </w: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5 lat ..............</w:t>
            </w: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.......................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2F06" w:rsidRPr="00497A8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Monitory - ..............................................</w:t>
            </w: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5 lat ...............</w:t>
            </w: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.......................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2F06" w:rsidRPr="00497A80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center" w:pos="16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2F06" w:rsidRPr="00497A80" w:rsidRDefault="00752F06" w:rsidP="00EC71DA">
            <w:pPr>
              <w:pStyle w:val="Zwykytekst1"/>
              <w:tabs>
                <w:tab w:val="center" w:pos="164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RAZEM</w:t>
            </w:r>
          </w:p>
          <w:p w:rsidR="00752F06" w:rsidRPr="00497A80" w:rsidRDefault="00752F06" w:rsidP="00EC71DA">
            <w:pPr>
              <w:pStyle w:val="Zwykytekst1"/>
              <w:tabs>
                <w:tab w:val="center" w:pos="164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06" w:rsidRPr="00497A80" w:rsidRDefault="00752F06" w:rsidP="00EC71DA">
            <w:pPr>
              <w:pStyle w:val="Zwykytekst1"/>
              <w:tabs>
                <w:tab w:val="left" w:pos="1440"/>
              </w:tabs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52F06" w:rsidRPr="00497A80" w:rsidRDefault="00752F06" w:rsidP="00EF7717">
      <w:pPr>
        <w:jc w:val="both"/>
        <w:rPr>
          <w:rFonts w:asciiTheme="minorHAnsi" w:hAnsiTheme="minorHAnsi" w:cs="Calibri"/>
          <w:b/>
          <w:bCs/>
          <w:i/>
          <w:iCs/>
        </w:rPr>
      </w:pPr>
    </w:p>
    <w:p w:rsidR="00752F06" w:rsidRPr="00497A80" w:rsidRDefault="00752F06" w:rsidP="00023D30">
      <w:pPr>
        <w:jc w:val="both"/>
        <w:rPr>
          <w:rFonts w:asciiTheme="minorHAnsi" w:hAnsiTheme="minorHAnsi" w:cs="Calibri"/>
          <w:i/>
          <w:iCs/>
        </w:rPr>
      </w:pPr>
      <w:r w:rsidRPr="00497A80">
        <w:rPr>
          <w:rFonts w:asciiTheme="minorHAnsi" w:hAnsiTheme="minorHAnsi" w:cs="Calibri"/>
          <w:b/>
          <w:bCs/>
          <w:i/>
          <w:iCs/>
        </w:rPr>
        <w:t>UWAGA:</w:t>
      </w:r>
      <w:r w:rsidRPr="00497A80">
        <w:rPr>
          <w:rFonts w:asciiTheme="minorHAnsi" w:hAnsiTheme="minorHAnsi" w:cs="Calibri"/>
          <w:i/>
          <w:iCs/>
        </w:rPr>
        <w:t xml:space="preserve"> W kolumnie 2 ww. tabeli Wykonawca podaje producenta i model oferowanego sprzętu. W kolumnie 3 podane są minimalne okresy gwarancji. Jeśli Wykonawca oferuje dłuższe okresy, wówczas wypełnia w miejscach wskazanych.</w:t>
      </w:r>
    </w:p>
    <w:p w:rsidR="00752F06" w:rsidRPr="00497A80" w:rsidRDefault="00752F06" w:rsidP="00EC71DA">
      <w:pPr>
        <w:pStyle w:val="Zwykytekst1"/>
        <w:tabs>
          <w:tab w:val="left" w:pos="1440"/>
        </w:tabs>
        <w:rPr>
          <w:rFonts w:asciiTheme="minorHAnsi" w:hAnsiTheme="minorHAnsi" w:cs="Calibri"/>
          <w:color w:val="FF0000"/>
          <w:sz w:val="22"/>
          <w:szCs w:val="22"/>
        </w:rPr>
      </w:pPr>
    </w:p>
    <w:p w:rsidR="00752F06" w:rsidRPr="00497A80" w:rsidRDefault="00752F06" w:rsidP="00D23157">
      <w:pPr>
        <w:pStyle w:val="Zwykytekst1"/>
        <w:numPr>
          <w:ilvl w:val="0"/>
          <w:numId w:val="18"/>
        </w:numPr>
        <w:tabs>
          <w:tab w:val="left" w:pos="1440"/>
        </w:tabs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>Parametry techniczne oferowanych komputerów</w:t>
      </w:r>
    </w:p>
    <w:p w:rsidR="00752F06" w:rsidRPr="00497A80" w:rsidRDefault="00752F06" w:rsidP="00EF7717">
      <w:pPr>
        <w:pStyle w:val="Zwykytekst1"/>
        <w:tabs>
          <w:tab w:val="left" w:pos="1440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6513"/>
      </w:tblGrid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Procesor</w:t>
            </w:r>
            <w:r w:rsidR="0040362D"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40362D" w:rsidRPr="00497A8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(model, kod producenta)</w:t>
            </w: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Pojemność i rodzaj pamięci RAM: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Dysk twardy</w:t>
            </w:r>
            <w:r w:rsidR="0040362D"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40362D" w:rsidRPr="00497A8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(pojemność)</w:t>
            </w: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Karta graficzna</w:t>
            </w:r>
            <w:r w:rsidR="0040362D"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40362D" w:rsidRPr="00497A80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(model, kod producenta)</w:t>
            </w: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Sloty</w:t>
            </w:r>
            <w:proofErr w:type="spellEnd"/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PCI: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Zasilacz: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40362D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Rodzaje wyjść/wejść - panel przedni: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52F06" w:rsidRPr="00497A80">
        <w:tc>
          <w:tcPr>
            <w:tcW w:w="3135" w:type="dxa"/>
            <w:vAlign w:val="center"/>
          </w:tcPr>
          <w:p w:rsidR="00752F06" w:rsidRPr="00497A80" w:rsidRDefault="00752F06" w:rsidP="00F846AC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Rodzaje wyjść/wejść - panel tylny: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</w:p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2F06" w:rsidRPr="00497A80" w:rsidTr="00F846AC">
        <w:tc>
          <w:tcPr>
            <w:tcW w:w="3135" w:type="dxa"/>
            <w:vAlign w:val="center"/>
          </w:tcPr>
          <w:p w:rsidR="00752F06" w:rsidRPr="00497A80" w:rsidRDefault="00752F06" w:rsidP="00F846AC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97A8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System operacyjny:</w:t>
            </w:r>
          </w:p>
        </w:tc>
        <w:tc>
          <w:tcPr>
            <w:tcW w:w="6513" w:type="dxa"/>
          </w:tcPr>
          <w:p w:rsidR="00752F06" w:rsidRPr="00497A80" w:rsidRDefault="00752F06" w:rsidP="00EF7717">
            <w:pPr>
              <w:pStyle w:val="Zwykytekst1"/>
              <w:tabs>
                <w:tab w:val="left" w:pos="14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752F06" w:rsidRPr="00497A80" w:rsidRDefault="00752F06" w:rsidP="0040362D">
      <w:pPr>
        <w:pStyle w:val="pkt"/>
        <w:tabs>
          <w:tab w:val="left" w:pos="3780"/>
          <w:tab w:val="left" w:leader="dot" w:pos="846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Osobą/osobami do kontaktów z zamawiającym odpowiedzialnymi za wykonanie zobowiązań umowy jest/są:</w:t>
      </w:r>
    </w:p>
    <w:p w:rsidR="00752F06" w:rsidRPr="00497A80" w:rsidRDefault="00752F06" w:rsidP="00EC71DA">
      <w:pPr>
        <w:pStyle w:val="pkt"/>
        <w:numPr>
          <w:ilvl w:val="1"/>
          <w:numId w:val="10"/>
        </w:numPr>
        <w:tabs>
          <w:tab w:val="left" w:pos="1440"/>
          <w:tab w:val="left" w:leader="dot" w:pos="7740"/>
          <w:tab w:val="left" w:leader="dot" w:pos="8460"/>
        </w:tabs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tel. kontaktowy,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faks: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e mail: …………………………………………………………………………………..………</w:t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zakres odpowiedzialności:…………………………………………………….…………</w:t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numPr>
          <w:ilvl w:val="1"/>
          <w:numId w:val="10"/>
        </w:numPr>
        <w:tabs>
          <w:tab w:val="left" w:pos="1440"/>
          <w:tab w:val="left" w:leader="dot" w:pos="7740"/>
          <w:tab w:val="left" w:leader="dot" w:pos="8460"/>
        </w:tabs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tel. kontaktowy,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 xml:space="preserve">faks: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e mail: …………………………………………………………………………………..………</w:t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zakres odpowiedzialności:…………………………………………………….…………</w:t>
      </w: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1620"/>
          <w:tab w:val="left" w:leader="dot" w:pos="7740"/>
        </w:tabs>
        <w:ind w:left="29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3780"/>
          <w:tab w:val="left" w:leader="dot" w:pos="8460"/>
        </w:tabs>
        <w:ind w:left="29" w:firstLine="511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Ustanowionym pełnomocnikiem do reprezentowania w postępowaniu o udzielenie zamówienia i/lub zawarcia umowy w sprawie zamówienia publicznego, w przypadku składania </w:t>
      </w:r>
      <w:r w:rsidRPr="00497A80">
        <w:rPr>
          <w:rFonts w:asciiTheme="minorHAnsi" w:hAnsiTheme="minorHAnsi" w:cs="Calibri"/>
          <w:b/>
          <w:bCs/>
          <w:color w:val="000000"/>
          <w:sz w:val="22"/>
          <w:szCs w:val="22"/>
        </w:rPr>
        <w:t>oferty wspólnej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 przez dwa lub więcej podmioty gospodarcze (konsorcja/spółki cywilne) jest:</w:t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stanowisko: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imię i nazwisko: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tel.: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fax.: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e mail: 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  <w:t>……………………………………………………….</w:t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uwagi:</w:t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4140"/>
          <w:tab w:val="left" w:leader="dot" w:pos="7380"/>
        </w:tabs>
        <w:ind w:left="72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Tekstpodstawowywcity21"/>
        <w:spacing w:line="240" w:lineRule="auto"/>
        <w:ind w:left="0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497A80">
        <w:rPr>
          <w:rFonts w:asciiTheme="minorHAnsi" w:hAnsiTheme="minorHAnsi" w:cs="Calibri"/>
          <w:color w:val="000000"/>
          <w:sz w:val="22"/>
          <w:szCs w:val="22"/>
          <w:u w:val="single"/>
        </w:rPr>
        <w:t>Oświadczenie dotyczące postanowień specyfikacji istotnych warunków zamówienia.</w:t>
      </w:r>
    </w:p>
    <w:p w:rsidR="00752F06" w:rsidRPr="00497A80" w:rsidRDefault="00752F06" w:rsidP="00EC71DA">
      <w:pPr>
        <w:pStyle w:val="Tekstpodstawowywcity21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Oświadczamy, że zapoznaliśmy się ze specyfikacją istotnych warunków zamówienia, nie wnosimy żadnych zastrzeżeń oraz uzyskaliśmy informacje niezbędne do przygotowania oferty.</w:t>
      </w:r>
    </w:p>
    <w:p w:rsidR="00752F06" w:rsidRPr="00497A80" w:rsidRDefault="00752F06" w:rsidP="00EC71DA">
      <w:pPr>
        <w:pStyle w:val="Tekstpodstawowywcity21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Oświadczamy, że uważamy się za związanych z ofertą przez czas wskazany w specyfikacji istotnych warunków zamówienia.</w:t>
      </w:r>
    </w:p>
    <w:p w:rsidR="00752F06" w:rsidRPr="00497A80" w:rsidRDefault="00752F06" w:rsidP="00EC71DA">
      <w:pPr>
        <w:pStyle w:val="Tekstpodstawowywcity21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Oświadczamy,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752F06" w:rsidRPr="00497A80" w:rsidRDefault="00752F06" w:rsidP="00EC71DA">
      <w:pPr>
        <w:pStyle w:val="Tekstpodstawowywcity21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>Prace objęte zamówieniem zamierzam*): wykonać sam / zlecić podwykonawcom</w:t>
      </w:r>
    </w:p>
    <w:p w:rsidR="00752F06" w:rsidRPr="00497A80" w:rsidRDefault="00752F06" w:rsidP="00EC71DA">
      <w:pPr>
        <w:autoSpaceDE w:val="0"/>
        <w:ind w:firstLine="708"/>
        <w:rPr>
          <w:rFonts w:asciiTheme="minorHAnsi" w:hAnsiTheme="minorHAnsi" w:cs="Calibri"/>
        </w:rPr>
      </w:pPr>
      <w:r w:rsidRPr="00497A80">
        <w:rPr>
          <w:rFonts w:asciiTheme="minorHAnsi" w:hAnsiTheme="minorHAnsi" w:cs="Calibri"/>
        </w:rPr>
        <w:t>.........................................................................................................................................</w:t>
      </w:r>
    </w:p>
    <w:p w:rsidR="00752F06" w:rsidRPr="00497A80" w:rsidRDefault="00752F06" w:rsidP="00EC71DA">
      <w:pPr>
        <w:autoSpaceDE w:val="0"/>
        <w:ind w:firstLine="708"/>
        <w:rPr>
          <w:rFonts w:asciiTheme="minorHAnsi" w:hAnsiTheme="minorHAnsi" w:cs="Calibri"/>
        </w:rPr>
      </w:pPr>
      <w:r w:rsidRPr="00497A80">
        <w:rPr>
          <w:rFonts w:asciiTheme="minorHAnsi" w:hAnsiTheme="minorHAnsi" w:cs="Calibri"/>
        </w:rPr>
        <w:t>(podać zakres prac przewidzianych dla podwykonawcy)</w:t>
      </w:r>
    </w:p>
    <w:p w:rsidR="00752F06" w:rsidRPr="00497A80" w:rsidRDefault="00752F06" w:rsidP="00EC71DA">
      <w:pPr>
        <w:autoSpaceDE w:val="0"/>
        <w:ind w:firstLine="708"/>
        <w:rPr>
          <w:rFonts w:asciiTheme="minorHAnsi" w:hAnsiTheme="minorHAnsi" w:cs="Calibri"/>
        </w:rPr>
      </w:pPr>
    </w:p>
    <w:p w:rsidR="00752F06" w:rsidRPr="00497A80" w:rsidRDefault="00752F06" w:rsidP="00EC71DA">
      <w:pPr>
        <w:pStyle w:val="Akapitzlist"/>
        <w:numPr>
          <w:ilvl w:val="0"/>
          <w:numId w:val="11"/>
        </w:numPr>
        <w:autoSpaceDE w:val="0"/>
        <w:rPr>
          <w:rFonts w:asciiTheme="minorHAnsi" w:hAnsiTheme="minorHAnsi" w:cs="Calibri"/>
        </w:rPr>
      </w:pPr>
      <w:r w:rsidRPr="00497A80">
        <w:rPr>
          <w:rFonts w:asciiTheme="minorHAnsi" w:hAnsiTheme="minorHAnsi" w:cs="Calibri"/>
        </w:rPr>
        <w:t xml:space="preserve">nazwy (firm) podwykonawców, na których zasoby wykonawca powołuje się na zasadach określonych w art. 26 ust. 2b, w celu wykazania spełniania warunków udziału w postępowaniu, o których mowa w art. 22 ust. 1. – * jeśli dotyczy </w:t>
      </w:r>
    </w:p>
    <w:p w:rsidR="00752F06" w:rsidRPr="00497A80" w:rsidRDefault="00752F06" w:rsidP="00EC71DA">
      <w:pPr>
        <w:pStyle w:val="Zwykytekst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06" w:rsidRPr="00497A80" w:rsidRDefault="00752F06" w:rsidP="00EC71DA">
      <w:pPr>
        <w:pStyle w:val="Zwykyteks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lastRenderedPageBreak/>
        <w:t>WADIUM O WARTOŚCI _____________ ZŁ. ZOSTAŁO WNIESIONE W FORMIE / WPŁACONE W DNIU………………………………………...W FORMIE………………………………………………………………………</w:t>
      </w:r>
    </w:p>
    <w:p w:rsidR="00752F06" w:rsidRPr="00497A80" w:rsidRDefault="00752F06" w:rsidP="00EC71DA">
      <w:pPr>
        <w:pStyle w:val="Zwykytekst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752F06" w:rsidRPr="00497A80" w:rsidRDefault="00752F06" w:rsidP="00EC71DA">
      <w:pPr>
        <w:pStyle w:val="Zwykytekst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 xml:space="preserve">Rachunek na który ma być zwrócone wadium wpłacone w pieniądzu </w:t>
      </w:r>
    </w:p>
    <w:p w:rsidR="00752F06" w:rsidRPr="00497A80" w:rsidRDefault="00752F06" w:rsidP="00EC71DA">
      <w:pPr>
        <w:pStyle w:val="Zwykytekst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Bank ………………………………………………………………………………………………………………………………………..</w:t>
      </w:r>
    </w:p>
    <w:p w:rsidR="00752F06" w:rsidRPr="00497A80" w:rsidRDefault="00752F06" w:rsidP="00EC71DA">
      <w:pPr>
        <w:pStyle w:val="Zwykytekst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Nr rachunku …………………………………………………………………………………………………………………………</w:t>
      </w:r>
    </w:p>
    <w:p w:rsidR="00752F06" w:rsidRPr="00497A80" w:rsidRDefault="00752F06" w:rsidP="00EC71DA">
      <w:pPr>
        <w:pStyle w:val="Zwykytekst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Zwykytekst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Zwykytekst"/>
        <w:numPr>
          <w:ilvl w:val="0"/>
          <w:numId w:val="11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W  PRZYPADKU  PRZYZNANIA  NAM  ZAMÓWIENIA:</w:t>
      </w:r>
    </w:p>
    <w:p w:rsidR="00752F06" w:rsidRPr="00497A80" w:rsidRDefault="00752F06" w:rsidP="00EC71DA">
      <w:pPr>
        <w:pStyle w:val="Tekstpodstawowywcity21"/>
        <w:numPr>
          <w:ilvl w:val="0"/>
          <w:numId w:val="16"/>
        </w:numPr>
        <w:spacing w:line="24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przedstawiony wzór umowy przyjmujemy bez zastrzeżeń, zobowiązujemy się do zawarcia pisemnej umowy w terminie wskazanym przez Zamawiającego</w:t>
      </w:r>
    </w:p>
    <w:p w:rsidR="00752F06" w:rsidRPr="00497A80" w:rsidRDefault="00752F06" w:rsidP="00EC71DA">
      <w:pPr>
        <w:pStyle w:val="Tekstpodstawowywcity21"/>
        <w:numPr>
          <w:ilvl w:val="0"/>
          <w:numId w:val="16"/>
        </w:numPr>
        <w:spacing w:line="24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w przypadku odstąpienia od zawarcia umowy w określonym terminie nie będzie zgłaszać roszczeń do wniesionego wadium.</w:t>
      </w:r>
    </w:p>
    <w:p w:rsidR="00752F06" w:rsidRPr="00497A80" w:rsidRDefault="00752F06" w:rsidP="00EC71DA">
      <w:pPr>
        <w:pStyle w:val="Tekstpodstawowywcity21"/>
        <w:spacing w:line="240" w:lineRule="auto"/>
        <w:ind w:left="0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  <w:t xml:space="preserve">Na potwierdzenie spełnienia wymagań do oferty załączamy: 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wypełnione i podpisane oświadczenie o spełnieniu warunków udziału w postępowaniu art. 22 ust. 1 Prawa zamówień publicznych z wykorzystaniem wzoru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nr 2 do SIWZ, tak / nie *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wypełnione i podpisane oświadczenie o niepodleganiu wykluczeniu art. 24 ust. 1 i ust. 2 Prawa zamówień publicznych z wykorzystaniem wzoru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nr 3 do SIWZ, tak / nie *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zaakceptowany przez wykonawcę projekt umowy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nr 5 do SIWZ, tak / nie *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wypełniony i podpisany wykaz wykonanych dostaw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 nr 4 do SIWZ, tak / nie *</w:t>
      </w:r>
    </w:p>
    <w:p w:rsidR="00CF42F4" w:rsidRPr="00497A80" w:rsidRDefault="00752F06" w:rsidP="00CF42F4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Specyfikacje Techniczne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 nr 6 do SIWZ, tak / nie *</w:t>
      </w:r>
      <w:r w:rsidRPr="00497A80">
        <w:rPr>
          <w:rFonts w:asciiTheme="minorHAnsi" w:hAnsiTheme="minorHAnsi" w:cs="Calibri"/>
          <w:sz w:val="22"/>
          <w:szCs w:val="22"/>
        </w:rPr>
        <w:t xml:space="preserve"> wraz z wymaganymi certyfikatami oraz testami </w:t>
      </w:r>
    </w:p>
    <w:p w:rsidR="00CF42F4" w:rsidRPr="00497A80" w:rsidRDefault="00CF42F4" w:rsidP="00CF42F4">
      <w:pPr>
        <w:pStyle w:val="NormalnyWeb"/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>(</w:t>
      </w:r>
      <w:r w:rsidRPr="00497A80">
        <w:rPr>
          <w:rFonts w:asciiTheme="minorHAnsi" w:hAnsiTheme="minorHAnsi"/>
          <w:sz w:val="22"/>
          <w:szCs w:val="22"/>
        </w:rPr>
        <w:t xml:space="preserve">Uwaga :Wykonawca </w:t>
      </w:r>
      <w:r w:rsidRPr="00497A80">
        <w:rPr>
          <w:rFonts w:asciiTheme="minorHAnsi" w:hAnsiTheme="minorHAnsi"/>
          <w:b/>
          <w:bCs/>
          <w:sz w:val="22"/>
          <w:szCs w:val="22"/>
        </w:rPr>
        <w:t>sporządza i załącza do oferty</w:t>
      </w:r>
      <w:r w:rsidRPr="00497A80">
        <w:rPr>
          <w:rFonts w:asciiTheme="minorHAnsi" w:hAnsiTheme="minorHAnsi"/>
          <w:sz w:val="22"/>
          <w:szCs w:val="22"/>
        </w:rPr>
        <w:t xml:space="preserve"> specyfikację techniczną oferowanego sprzętu, przy czym parametry techniczne i okresy gwarancji określone w Specyfikacji technicznej sprzętu komputerowego i pozostałych urządzeń stanowią wymagania minimalne, które musi spełniać oferowany sprzęt. Wykonawca może zaoferować lepsze parametry sprzętu.)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Aktualny odpis z właściwego rejestru lub z centralnej ewidencji i informacji o działalności gospodarczej, jeżeli odrębne przepisy wymagają wpisu do rejestru, w celu wykazania braku podstaw do wykluczenia w oparciu o art. 24 ust. 1 pkt 2 ustawy, wystawionego nie wcześniej niż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6 miesięcy</w:t>
      </w:r>
      <w:r w:rsidRPr="00497A80">
        <w:rPr>
          <w:rFonts w:asciiTheme="minorHAnsi" w:hAnsiTheme="minorHAnsi" w:cs="Calibri"/>
          <w:sz w:val="22"/>
          <w:szCs w:val="22"/>
        </w:rPr>
        <w:t xml:space="preserve"> przed upływem terminu składania ofert,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tak / nie *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3 miesiące</w:t>
      </w:r>
      <w:r w:rsidRPr="00497A80">
        <w:rPr>
          <w:rFonts w:asciiTheme="minorHAnsi" w:hAnsiTheme="minorHAnsi" w:cs="Calibri"/>
          <w:sz w:val="22"/>
          <w:szCs w:val="22"/>
        </w:rPr>
        <w:t xml:space="preserve"> przed upływem terminu składania ofert,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 xml:space="preserve">tak / nie * 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</w:t>
      </w:r>
      <w:r w:rsidRPr="00497A80">
        <w:rPr>
          <w:rFonts w:asciiTheme="minorHAnsi" w:hAnsiTheme="minorHAnsi" w:cs="Calibri"/>
          <w:sz w:val="22"/>
          <w:szCs w:val="22"/>
        </w:rPr>
        <w:lastRenderedPageBreak/>
        <w:t xml:space="preserve">całości wykonania decyzji właściwego organu – wystawione nie wcześniej niż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3 miesiące</w:t>
      </w:r>
      <w:r w:rsidRPr="00497A80">
        <w:rPr>
          <w:rFonts w:asciiTheme="minorHAnsi" w:hAnsiTheme="minorHAnsi" w:cs="Calibri"/>
          <w:sz w:val="22"/>
          <w:szCs w:val="22"/>
        </w:rPr>
        <w:t xml:space="preserve"> przed upływem terminu składania ofert,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 xml:space="preserve">tak / nie * </w:t>
      </w:r>
    </w:p>
    <w:p w:rsidR="00752F06" w:rsidRPr="00497A80" w:rsidRDefault="00752F06" w:rsidP="00EC71DA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97A80">
        <w:rPr>
          <w:rFonts w:asciiTheme="minorHAnsi" w:hAnsiTheme="minorHAnsi" w:cs="Calibri"/>
          <w:sz w:val="22"/>
          <w:szCs w:val="22"/>
        </w:rPr>
        <w:t xml:space="preserve">Listę podmiotów należących do tej samej grupy kapitałowej, o której mowa w art. 24 ust. 2 pkt 5 ustawy </w:t>
      </w:r>
      <w:proofErr w:type="spellStart"/>
      <w:r w:rsidRPr="00497A80">
        <w:rPr>
          <w:rFonts w:asciiTheme="minorHAnsi" w:hAnsiTheme="minorHAnsi" w:cs="Calibri"/>
          <w:sz w:val="22"/>
          <w:szCs w:val="22"/>
        </w:rPr>
        <w:t>Pzp</w:t>
      </w:r>
      <w:proofErr w:type="spellEnd"/>
      <w:r w:rsidRPr="00497A80">
        <w:rPr>
          <w:rFonts w:asciiTheme="minorHAnsi" w:hAnsiTheme="minorHAnsi" w:cs="Calibri"/>
          <w:sz w:val="22"/>
          <w:szCs w:val="22"/>
        </w:rPr>
        <w:t xml:space="preserve">, albo informację o tym, że wykonawca nie należy do grupy kapitałowej –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załącznik nr 7 lub 8 do SIWZ, tak / nie *</w:t>
      </w:r>
    </w:p>
    <w:p w:rsidR="00323C1B" w:rsidRDefault="00323C1B" w:rsidP="00497A80">
      <w:pPr>
        <w:pStyle w:val="NormalnyWeb"/>
        <w:numPr>
          <w:ilvl w:val="0"/>
          <w:numId w:val="15"/>
        </w:numPr>
        <w:tabs>
          <w:tab w:val="left" w:pos="567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97A80">
        <w:rPr>
          <w:rFonts w:asciiTheme="minorHAnsi" w:hAnsiTheme="minorHAnsi" w:cs="Calibri"/>
          <w:b/>
          <w:bCs/>
          <w:sz w:val="22"/>
          <w:szCs w:val="22"/>
        </w:rPr>
        <w:t>Dowód wpłacenia wniesieni</w:t>
      </w:r>
      <w:r w:rsidR="00497A80">
        <w:rPr>
          <w:rFonts w:asciiTheme="minorHAnsi" w:hAnsiTheme="minorHAnsi" w:cs="Calibri"/>
          <w:b/>
          <w:bCs/>
          <w:sz w:val="22"/>
          <w:szCs w:val="22"/>
        </w:rPr>
        <w:t>a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 xml:space="preserve"> wadium </w:t>
      </w:r>
      <w:r w:rsidRPr="00497A80">
        <w:rPr>
          <w:rFonts w:asciiTheme="minorHAnsi" w:hAnsiTheme="minorHAnsi" w:cs="Calibri"/>
          <w:b/>
          <w:bCs/>
          <w:sz w:val="22"/>
          <w:szCs w:val="22"/>
        </w:rPr>
        <w:t>tak / nie *</w:t>
      </w:r>
    </w:p>
    <w:p w:rsidR="00497A80" w:rsidRPr="00497A80" w:rsidRDefault="00497A80" w:rsidP="00497A80">
      <w:pPr>
        <w:pStyle w:val="NormalnyWeb"/>
        <w:tabs>
          <w:tab w:val="left" w:pos="567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752F06" w:rsidRPr="00497A80" w:rsidRDefault="00752F06" w:rsidP="00023D30">
      <w:pPr>
        <w:pStyle w:val="Tekstpodstawowywcity21"/>
        <w:numPr>
          <w:ilvl w:val="0"/>
          <w:numId w:val="11"/>
        </w:numPr>
        <w:spacing w:line="240" w:lineRule="auto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497A80">
        <w:rPr>
          <w:rFonts w:asciiTheme="minorHAnsi" w:hAnsiTheme="minorHAnsi" w:cs="Calibri"/>
          <w:color w:val="000000"/>
          <w:sz w:val="22"/>
          <w:szCs w:val="22"/>
          <w:u w:val="single"/>
        </w:rPr>
        <w:t>Zastrzeżenie wykonawcy:</w:t>
      </w:r>
    </w:p>
    <w:p w:rsidR="00752F06" w:rsidRPr="00497A80" w:rsidRDefault="00752F06" w:rsidP="00EC71DA">
      <w:pPr>
        <w:pStyle w:val="Tekstpodstawowywcity21"/>
        <w:spacing w:line="24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023D30">
      <w:pPr>
        <w:pStyle w:val="Tekstpodstawowywcity21"/>
        <w:numPr>
          <w:ilvl w:val="0"/>
          <w:numId w:val="11"/>
        </w:numPr>
        <w:spacing w:line="240" w:lineRule="auto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497A80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Inne informacje wykonawcy: </w:t>
      </w: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  <w:r w:rsidRPr="00497A80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 w:cs="Calibri"/>
          <w:color w:val="000000"/>
          <w:sz w:val="22"/>
          <w:szCs w:val="22"/>
        </w:rPr>
      </w:pPr>
    </w:p>
    <w:p w:rsidR="00752F06" w:rsidRPr="00497A80" w:rsidRDefault="00752F06" w:rsidP="00EC71DA">
      <w:pPr>
        <w:pStyle w:val="Tekstpodstawowy21"/>
        <w:tabs>
          <w:tab w:val="left" w:pos="4140"/>
          <w:tab w:val="left" w:leader="dot" w:pos="8640"/>
        </w:tabs>
        <w:spacing w:line="240" w:lineRule="auto"/>
        <w:rPr>
          <w:rFonts w:asciiTheme="minorHAnsi" w:hAnsiTheme="minorHAnsi"/>
          <w:color w:val="000000"/>
        </w:rPr>
      </w:pPr>
      <w:r w:rsidRPr="00497A80">
        <w:rPr>
          <w:rFonts w:asciiTheme="minorHAnsi" w:hAnsiTheme="minorHAnsi"/>
          <w:color w:val="000000"/>
        </w:rPr>
        <w:tab/>
      </w:r>
      <w:r w:rsidRPr="00497A80">
        <w:rPr>
          <w:rFonts w:asciiTheme="minorHAnsi" w:hAnsiTheme="minorHAnsi"/>
          <w:color w:val="000000"/>
        </w:rPr>
        <w:tab/>
        <w:t>…..</w:t>
      </w: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  <w:r w:rsidRPr="00497A80">
        <w:rPr>
          <w:rFonts w:asciiTheme="minorHAnsi" w:hAnsiTheme="minorHAnsi"/>
          <w:i/>
          <w:iCs/>
        </w:rPr>
        <w:t>Czytelne podpisy osób uprawnionych do reprezentowania wykonawcy</w:t>
      </w: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  <w:bookmarkStart w:id="0" w:name="_GoBack"/>
      <w:bookmarkEnd w:id="0"/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023D30" w:rsidRPr="00497A80" w:rsidRDefault="00023D30" w:rsidP="00EC71DA">
      <w:pPr>
        <w:pStyle w:val="Tekstpodstawowy21"/>
        <w:tabs>
          <w:tab w:val="center" w:pos="6660"/>
        </w:tabs>
        <w:spacing w:line="240" w:lineRule="auto"/>
        <w:jc w:val="right"/>
        <w:rPr>
          <w:rFonts w:asciiTheme="minorHAnsi" w:hAnsiTheme="minorHAnsi"/>
          <w:i/>
          <w:iCs/>
        </w:rPr>
      </w:pPr>
    </w:p>
    <w:p w:rsidR="00752F06" w:rsidRPr="00497A80" w:rsidRDefault="00752F06" w:rsidP="00EC71DA">
      <w:pPr>
        <w:pStyle w:val="Tekstpodstawowy21"/>
        <w:tabs>
          <w:tab w:val="center" w:pos="6660"/>
        </w:tabs>
        <w:spacing w:line="240" w:lineRule="auto"/>
        <w:rPr>
          <w:rFonts w:asciiTheme="minorHAnsi" w:hAnsiTheme="minorHAnsi"/>
          <w:i/>
          <w:iCs/>
        </w:rPr>
      </w:pPr>
      <w:r w:rsidRPr="00497A80">
        <w:rPr>
          <w:rFonts w:asciiTheme="minorHAnsi" w:hAnsiTheme="minorHAnsi"/>
          <w:i/>
          <w:iCs/>
        </w:rPr>
        <w:t>_____________________________________________</w:t>
      </w:r>
    </w:p>
    <w:p w:rsidR="00752F06" w:rsidRPr="00497A80" w:rsidRDefault="00752F06" w:rsidP="00EC71DA">
      <w:pPr>
        <w:rPr>
          <w:rFonts w:asciiTheme="minorHAnsi" w:hAnsiTheme="minorHAnsi" w:cs="Calibri"/>
        </w:rPr>
      </w:pPr>
      <w:r w:rsidRPr="00497A80">
        <w:rPr>
          <w:rFonts w:asciiTheme="minorHAnsi" w:hAnsiTheme="minorHAnsi" w:cs="Calibri"/>
        </w:rPr>
        <w:t>* niepotrzebne skreślić</w:t>
      </w:r>
    </w:p>
    <w:sectPr w:rsidR="00752F06" w:rsidRPr="00497A80" w:rsidSect="00EF7717">
      <w:footerReference w:type="default" r:id="rId7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06" w:rsidRDefault="00752F06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2F06" w:rsidRDefault="00752F06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06" w:rsidRDefault="00497A80" w:rsidP="0011727E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  <w:iCs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2049" type="#_x0000_t202" style="position:absolute;margin-left:432.3pt;margin-top:.8pt;width:48.05pt;height:137.2pt;z-index:251660288;visibility:visible" strokecolor="white">
          <v:textbox style="mso-fit-shape-to-text:t">
            <w:txbxContent>
              <w:p w:rsidR="00752F06" w:rsidRPr="000D0CC4" w:rsidRDefault="00752F06" w:rsidP="005A463C">
                <w:pPr>
                  <w:jc w:val="right"/>
                  <w:rPr>
                    <w:rFonts w:cs="Times New Roman"/>
                    <w:sz w:val="16"/>
                    <w:szCs w:val="16"/>
                  </w:rPr>
                </w:pPr>
                <w:r w:rsidRPr="002423DA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str. </w:t>
                </w:r>
                <w:r w:rsidRPr="000D0CC4">
                  <w:rPr>
                    <w:sz w:val="16"/>
                    <w:szCs w:val="16"/>
                  </w:rPr>
                  <w:fldChar w:fldCharType="begin"/>
                </w:r>
                <w:r w:rsidRPr="000D0CC4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0D0CC4">
                  <w:rPr>
                    <w:sz w:val="16"/>
                    <w:szCs w:val="16"/>
                  </w:rPr>
                  <w:fldChar w:fldCharType="separate"/>
                </w:r>
                <w:r w:rsidR="00497A80" w:rsidRPr="00497A80">
                  <w:rPr>
                    <w:rFonts w:ascii="Calibri Light" w:hAnsi="Calibri Light" w:cs="Calibri Light"/>
                    <w:noProof/>
                    <w:sz w:val="16"/>
                    <w:szCs w:val="16"/>
                  </w:rPr>
                  <w:t>5</w:t>
                </w:r>
                <w:r w:rsidRPr="000D0CC4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06" w:rsidRDefault="00752F06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2F06" w:rsidRDefault="00752F06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53C09"/>
    <w:multiLevelType w:val="hybridMultilevel"/>
    <w:tmpl w:val="55864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FF57D74"/>
    <w:multiLevelType w:val="hybridMultilevel"/>
    <w:tmpl w:val="31FE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8E1176"/>
    <w:multiLevelType w:val="hybridMultilevel"/>
    <w:tmpl w:val="2430BBC6"/>
    <w:lvl w:ilvl="0" w:tplc="29C25026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D385F"/>
    <w:multiLevelType w:val="hybridMultilevel"/>
    <w:tmpl w:val="9F60ACF2"/>
    <w:lvl w:ilvl="0" w:tplc="791480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3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63C"/>
    <w:rsid w:val="00023D30"/>
    <w:rsid w:val="0007610C"/>
    <w:rsid w:val="0009117D"/>
    <w:rsid w:val="0009662F"/>
    <w:rsid w:val="000D0CC4"/>
    <w:rsid w:val="000F4CE2"/>
    <w:rsid w:val="0011727E"/>
    <w:rsid w:val="0012264B"/>
    <w:rsid w:val="0013629F"/>
    <w:rsid w:val="00196139"/>
    <w:rsid w:val="001E47DC"/>
    <w:rsid w:val="00240EFD"/>
    <w:rsid w:val="002423DA"/>
    <w:rsid w:val="00291098"/>
    <w:rsid w:val="002D55E4"/>
    <w:rsid w:val="003031A3"/>
    <w:rsid w:val="00323C1B"/>
    <w:rsid w:val="00357D2E"/>
    <w:rsid w:val="003E600D"/>
    <w:rsid w:val="003F32C2"/>
    <w:rsid w:val="0040362D"/>
    <w:rsid w:val="00407DFB"/>
    <w:rsid w:val="004230A0"/>
    <w:rsid w:val="00487E6F"/>
    <w:rsid w:val="00497A80"/>
    <w:rsid w:val="004A58FE"/>
    <w:rsid w:val="004A6136"/>
    <w:rsid w:val="004C6235"/>
    <w:rsid w:val="004D0B5F"/>
    <w:rsid w:val="004E32D0"/>
    <w:rsid w:val="004E5AF2"/>
    <w:rsid w:val="004F0FFF"/>
    <w:rsid w:val="005979B9"/>
    <w:rsid w:val="005A463C"/>
    <w:rsid w:val="005A6020"/>
    <w:rsid w:val="005D7C23"/>
    <w:rsid w:val="0063751F"/>
    <w:rsid w:val="00701A00"/>
    <w:rsid w:val="007369DA"/>
    <w:rsid w:val="00752F06"/>
    <w:rsid w:val="00753E24"/>
    <w:rsid w:val="0078580E"/>
    <w:rsid w:val="007A489A"/>
    <w:rsid w:val="007B62A3"/>
    <w:rsid w:val="008329BB"/>
    <w:rsid w:val="00834772"/>
    <w:rsid w:val="00935EEC"/>
    <w:rsid w:val="00944B96"/>
    <w:rsid w:val="009B3FA4"/>
    <w:rsid w:val="009E41AF"/>
    <w:rsid w:val="009F24FC"/>
    <w:rsid w:val="009F51DA"/>
    <w:rsid w:val="00A160F6"/>
    <w:rsid w:val="00A252B5"/>
    <w:rsid w:val="00A272D9"/>
    <w:rsid w:val="00A44E77"/>
    <w:rsid w:val="00AE1C18"/>
    <w:rsid w:val="00AF34F1"/>
    <w:rsid w:val="00B22315"/>
    <w:rsid w:val="00B42A0D"/>
    <w:rsid w:val="00BC13FF"/>
    <w:rsid w:val="00BD1B3A"/>
    <w:rsid w:val="00BE522C"/>
    <w:rsid w:val="00BE6F7B"/>
    <w:rsid w:val="00BF21FF"/>
    <w:rsid w:val="00C020C8"/>
    <w:rsid w:val="00C22C73"/>
    <w:rsid w:val="00C65C3B"/>
    <w:rsid w:val="00C73E51"/>
    <w:rsid w:val="00C77686"/>
    <w:rsid w:val="00CB03A6"/>
    <w:rsid w:val="00CF42F4"/>
    <w:rsid w:val="00D23157"/>
    <w:rsid w:val="00DE4301"/>
    <w:rsid w:val="00E400E7"/>
    <w:rsid w:val="00E872F5"/>
    <w:rsid w:val="00E936B3"/>
    <w:rsid w:val="00EB38B4"/>
    <w:rsid w:val="00EB6773"/>
    <w:rsid w:val="00EC5EF1"/>
    <w:rsid w:val="00EC71DA"/>
    <w:rsid w:val="00ED2DE3"/>
    <w:rsid w:val="00EF0FBD"/>
    <w:rsid w:val="00EF5302"/>
    <w:rsid w:val="00EF7717"/>
    <w:rsid w:val="00F26735"/>
    <w:rsid w:val="00F846AC"/>
    <w:rsid w:val="00F85FD9"/>
    <w:rsid w:val="00FA3215"/>
    <w:rsid w:val="00FB4356"/>
    <w:rsid w:val="00FB62E0"/>
    <w:rsid w:val="00FC23AC"/>
    <w:rsid w:val="00FD284A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057E7BE7-3751-4A65-A9C7-C7CCF8D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463C"/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463C"/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EF0FBD"/>
    <w:rPr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EC71D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C71DA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C71DA"/>
    <w:pPr>
      <w:ind w:left="720"/>
    </w:pPr>
  </w:style>
  <w:style w:type="paragraph" w:customStyle="1" w:styleId="Domylnyteks">
    <w:name w:val="Domyślny teks"/>
    <w:uiPriority w:val="99"/>
    <w:rsid w:val="00EC7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Karolina Mąkal</cp:lastModifiedBy>
  <cp:revision>18</cp:revision>
  <dcterms:created xsi:type="dcterms:W3CDTF">2014-02-12T07:12:00Z</dcterms:created>
  <dcterms:modified xsi:type="dcterms:W3CDTF">2014-10-09T11:31:00Z</dcterms:modified>
</cp:coreProperties>
</file>