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D0" w:rsidRPr="00370CC1" w:rsidRDefault="00636BD0" w:rsidP="00636BD0">
      <w:pPr>
        <w:pStyle w:val="pkt"/>
        <w:tabs>
          <w:tab w:val="right" w:pos="1980"/>
          <w:tab w:val="left" w:leader="dot" w:pos="7380"/>
        </w:tabs>
        <w:ind w:left="0" w:firstLine="0"/>
        <w:jc w:val="right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370CC1">
        <w:rPr>
          <w:rFonts w:asciiTheme="minorHAnsi" w:hAnsiTheme="minorHAnsi"/>
          <w:b/>
          <w:i/>
          <w:color w:val="000000"/>
          <w:sz w:val="22"/>
          <w:szCs w:val="22"/>
        </w:rPr>
        <w:t>Załącznik nr 3  do SIWZ</w:t>
      </w:r>
    </w:p>
    <w:p w:rsidR="00636BD0" w:rsidRPr="00370CC1" w:rsidRDefault="00636BD0" w:rsidP="00636BD0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636BD0" w:rsidRPr="00370CC1" w:rsidRDefault="00636BD0" w:rsidP="00636BD0">
      <w:pPr>
        <w:tabs>
          <w:tab w:val="right" w:pos="5760"/>
          <w:tab w:val="right" w:leader="dot" w:pos="9000"/>
        </w:tabs>
        <w:spacing w:line="360" w:lineRule="auto"/>
        <w:rPr>
          <w:rFonts w:asciiTheme="minorHAnsi" w:hAnsiTheme="minorHAnsi"/>
          <w:color w:val="000000"/>
          <w:szCs w:val="22"/>
        </w:rPr>
      </w:pPr>
      <w:r w:rsidRPr="00370CC1">
        <w:rPr>
          <w:rFonts w:asciiTheme="minorHAnsi" w:hAnsiTheme="minorHAnsi"/>
          <w:i/>
          <w:iCs/>
          <w:color w:val="000000"/>
          <w:szCs w:val="22"/>
        </w:rPr>
        <w:t>(pieczęć firmy)</w:t>
      </w:r>
      <w:r w:rsidRPr="00370CC1">
        <w:rPr>
          <w:rFonts w:asciiTheme="minorHAnsi" w:hAnsiTheme="minorHAnsi"/>
          <w:i/>
          <w:iCs/>
          <w:color w:val="000000"/>
          <w:szCs w:val="22"/>
        </w:rPr>
        <w:tab/>
      </w:r>
      <w:r w:rsidRPr="00370CC1">
        <w:rPr>
          <w:rFonts w:asciiTheme="minorHAnsi" w:hAnsiTheme="minorHAnsi"/>
          <w:color w:val="000000"/>
          <w:szCs w:val="22"/>
        </w:rPr>
        <w:t xml:space="preserve">miejscowość, data </w:t>
      </w:r>
      <w:r w:rsidRPr="00370CC1">
        <w:rPr>
          <w:rFonts w:asciiTheme="minorHAnsi" w:hAnsiTheme="minorHAnsi"/>
          <w:color w:val="000000"/>
          <w:szCs w:val="22"/>
        </w:rPr>
        <w:tab/>
      </w:r>
    </w:p>
    <w:p w:rsidR="00636BD0" w:rsidRPr="00370CC1" w:rsidRDefault="00636BD0" w:rsidP="00636BD0">
      <w:pPr>
        <w:tabs>
          <w:tab w:val="center" w:pos="6480"/>
        </w:tabs>
        <w:spacing w:line="360" w:lineRule="auto"/>
        <w:rPr>
          <w:rFonts w:asciiTheme="minorHAnsi" w:hAnsiTheme="minorHAnsi"/>
          <w:color w:val="000000"/>
          <w:szCs w:val="22"/>
        </w:rPr>
      </w:pPr>
    </w:p>
    <w:p w:rsidR="00636BD0" w:rsidRPr="00370CC1" w:rsidRDefault="00636BD0" w:rsidP="00636BD0">
      <w:pPr>
        <w:tabs>
          <w:tab w:val="center" w:pos="6480"/>
        </w:tabs>
        <w:spacing w:line="360" w:lineRule="auto"/>
        <w:jc w:val="center"/>
        <w:rPr>
          <w:rFonts w:asciiTheme="minorHAnsi" w:hAnsiTheme="minorHAnsi"/>
          <w:b/>
          <w:bCs/>
          <w:i/>
          <w:color w:val="000000"/>
          <w:szCs w:val="22"/>
        </w:rPr>
      </w:pPr>
      <w:r w:rsidRPr="00370CC1">
        <w:rPr>
          <w:rFonts w:asciiTheme="minorHAnsi" w:hAnsiTheme="minorHAnsi"/>
          <w:b/>
          <w:bCs/>
          <w:i/>
          <w:color w:val="000000"/>
          <w:szCs w:val="22"/>
        </w:rPr>
        <w:t xml:space="preserve">OŚWIADCZENIE </w:t>
      </w:r>
    </w:p>
    <w:p w:rsidR="00636BD0" w:rsidRPr="00370CC1" w:rsidRDefault="00636BD0" w:rsidP="00636BD0">
      <w:pPr>
        <w:ind w:left="142"/>
        <w:jc w:val="center"/>
        <w:rPr>
          <w:rFonts w:asciiTheme="minorHAnsi" w:hAnsiTheme="minorHAnsi"/>
          <w:b/>
          <w:bCs/>
          <w:szCs w:val="22"/>
        </w:rPr>
      </w:pPr>
      <w:r w:rsidRPr="00370CC1">
        <w:rPr>
          <w:rFonts w:asciiTheme="minorHAnsi" w:hAnsiTheme="minorHAnsi"/>
          <w:spacing w:val="-6"/>
          <w:szCs w:val="22"/>
        </w:rPr>
        <w:t>złożone zgodnie z art.  24 ust. 1 lub art. 24 ust. 1 pkt. 2 i ust. 2 ustawy z dnia  29 stycznia  2004 r. Prawo Zamówień  Publicznych</w:t>
      </w:r>
      <w:r w:rsidRPr="00370CC1">
        <w:rPr>
          <w:rFonts w:asciiTheme="minorHAnsi" w:hAnsiTheme="minorHAnsi"/>
          <w:b/>
          <w:bCs/>
          <w:spacing w:val="-6"/>
          <w:szCs w:val="22"/>
        </w:rPr>
        <w:t xml:space="preserve"> </w:t>
      </w:r>
      <w:r w:rsidRPr="00370CC1">
        <w:rPr>
          <w:rFonts w:asciiTheme="minorHAnsi" w:hAnsiTheme="minorHAnsi"/>
          <w:b/>
          <w:bCs/>
          <w:szCs w:val="22"/>
        </w:rPr>
        <w:t>(</w:t>
      </w:r>
      <w:r w:rsidRPr="00370CC1">
        <w:rPr>
          <w:rFonts w:asciiTheme="minorHAnsi" w:hAnsiTheme="minorHAnsi"/>
          <w:bCs/>
          <w:szCs w:val="22"/>
        </w:rPr>
        <w:t xml:space="preserve">t.j. </w:t>
      </w:r>
      <w:r w:rsidR="008C5084" w:rsidRPr="008C5084">
        <w:rPr>
          <w:rFonts w:asciiTheme="minorHAnsi" w:hAnsiTheme="minorHAnsi"/>
          <w:b/>
          <w:bCs/>
          <w:szCs w:val="22"/>
        </w:rPr>
        <w:t>Dz. U z 2013 r. poz. 907 z późn. zm.</w:t>
      </w:r>
      <w:r w:rsidRPr="00370CC1">
        <w:rPr>
          <w:rFonts w:asciiTheme="minorHAnsi" w:hAnsiTheme="minorHAnsi"/>
          <w:b/>
          <w:bCs/>
          <w:szCs w:val="22"/>
        </w:rPr>
        <w:t>)</w:t>
      </w:r>
    </w:p>
    <w:p w:rsidR="00636BD0" w:rsidRPr="00370CC1" w:rsidRDefault="00636BD0" w:rsidP="00636BD0">
      <w:pPr>
        <w:rPr>
          <w:rFonts w:asciiTheme="minorHAnsi" w:hAnsiTheme="minorHAnsi"/>
          <w:szCs w:val="22"/>
        </w:rPr>
      </w:pPr>
    </w:p>
    <w:p w:rsidR="00636BD0" w:rsidRPr="00370CC1" w:rsidRDefault="00636BD0" w:rsidP="00636BD0">
      <w:pPr>
        <w:jc w:val="both"/>
        <w:rPr>
          <w:rFonts w:asciiTheme="minorHAnsi" w:hAnsiTheme="minorHAnsi"/>
          <w:szCs w:val="22"/>
        </w:rPr>
      </w:pPr>
    </w:p>
    <w:p w:rsidR="00636BD0" w:rsidRPr="00370CC1" w:rsidRDefault="00636BD0" w:rsidP="00636BD0">
      <w:pPr>
        <w:jc w:val="both"/>
        <w:rPr>
          <w:rFonts w:asciiTheme="minorHAnsi" w:hAnsiTheme="minorHAnsi"/>
          <w:b/>
          <w:szCs w:val="22"/>
        </w:rPr>
      </w:pPr>
      <w:r w:rsidRPr="00370CC1">
        <w:rPr>
          <w:rFonts w:asciiTheme="minorHAnsi" w:hAnsiTheme="minorHAnsi"/>
          <w:szCs w:val="22"/>
        </w:rPr>
        <w:t xml:space="preserve">Przystępując do postępowania o udzielenie zamówienia publicznego prowadzonego w trybie przetargu nieograniczonego na: </w:t>
      </w:r>
      <w:r w:rsidR="00B23378">
        <w:rPr>
          <w:rFonts w:asciiTheme="minorHAnsi" w:hAnsiTheme="minorHAnsi"/>
          <w:szCs w:val="22"/>
        </w:rPr>
        <w:t xml:space="preserve"> </w:t>
      </w:r>
      <w:r w:rsidRPr="003A4DE8">
        <w:rPr>
          <w:rFonts w:asciiTheme="minorHAnsi" w:hAnsiTheme="minorHAnsi"/>
          <w:b/>
          <w:bCs/>
          <w:i/>
          <w:iCs/>
          <w:szCs w:val="22"/>
        </w:rPr>
        <w:t>„</w:t>
      </w:r>
      <w:r w:rsidR="00B23378">
        <w:rPr>
          <w:rFonts w:ascii="Calibri" w:hAnsi="Calibri" w:cs="Arial"/>
          <w:b/>
          <w:bCs/>
          <w:i/>
          <w:iCs/>
          <w:kern w:val="32"/>
          <w:sz w:val="24"/>
          <w:szCs w:val="24"/>
        </w:rPr>
        <w:t>Dostawa komputerów wraz</w:t>
      </w:r>
      <w:r w:rsidR="00B23378" w:rsidRPr="00E4499D">
        <w:rPr>
          <w:rFonts w:ascii="Calibri" w:hAnsi="Calibri" w:cs="Arial"/>
          <w:b/>
          <w:bCs/>
          <w:i/>
          <w:iCs/>
          <w:kern w:val="32"/>
          <w:sz w:val="24"/>
          <w:szCs w:val="24"/>
        </w:rPr>
        <w:t xml:space="preserve"> </w:t>
      </w:r>
      <w:r w:rsidR="00B23378">
        <w:rPr>
          <w:rFonts w:ascii="Calibri" w:hAnsi="Calibri" w:cs="Arial"/>
          <w:b/>
          <w:bCs/>
          <w:i/>
          <w:iCs/>
          <w:kern w:val="32"/>
          <w:sz w:val="24"/>
          <w:szCs w:val="24"/>
        </w:rPr>
        <w:t>z systemami operacyjnymi</w:t>
      </w:r>
      <w:r w:rsidRPr="003A4DE8">
        <w:rPr>
          <w:rFonts w:asciiTheme="minorHAnsi" w:hAnsiTheme="minorHAnsi"/>
          <w:b/>
          <w:szCs w:val="22"/>
        </w:rPr>
        <w:t>”</w:t>
      </w:r>
    </w:p>
    <w:p w:rsidR="00636BD0" w:rsidRPr="00370CC1" w:rsidRDefault="00636BD0" w:rsidP="00636BD0">
      <w:pPr>
        <w:pStyle w:val="pkt"/>
        <w:tabs>
          <w:tab w:val="left" w:leader="dot" w:pos="1800"/>
          <w:tab w:val="left" w:pos="3780"/>
          <w:tab w:val="left" w:leader="dot" w:pos="8460"/>
        </w:tabs>
        <w:spacing w:line="360" w:lineRule="auto"/>
        <w:ind w:left="556" w:firstLine="0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636BD0" w:rsidRPr="00370CC1" w:rsidRDefault="00636BD0" w:rsidP="00636BD0">
      <w:pPr>
        <w:jc w:val="both"/>
        <w:rPr>
          <w:rFonts w:asciiTheme="minorHAnsi" w:hAnsiTheme="minorHAnsi"/>
          <w:color w:val="000000"/>
          <w:szCs w:val="22"/>
        </w:rPr>
      </w:pPr>
      <w:r w:rsidRPr="00370CC1">
        <w:rPr>
          <w:rFonts w:asciiTheme="minorHAnsi" w:hAnsiTheme="minorHAnsi"/>
          <w:color w:val="000000"/>
          <w:szCs w:val="22"/>
        </w:rPr>
        <w:tab/>
        <w:t>Ja (imię i nazwisko)</w:t>
      </w:r>
      <w:r w:rsidRPr="00370CC1">
        <w:rPr>
          <w:rFonts w:asciiTheme="minorHAnsi" w:hAnsiTheme="minorHAnsi"/>
          <w:color w:val="000000"/>
          <w:szCs w:val="22"/>
        </w:rPr>
        <w:tab/>
      </w:r>
      <w:r w:rsidRPr="00370CC1">
        <w:rPr>
          <w:rFonts w:asciiTheme="minorHAnsi" w:hAnsiTheme="minorHAnsi"/>
          <w:color w:val="000000"/>
          <w:szCs w:val="22"/>
        </w:rPr>
        <w:tab/>
        <w:t xml:space="preserve">    …………………………………………………</w:t>
      </w:r>
    </w:p>
    <w:p w:rsidR="00636BD0" w:rsidRPr="00370CC1" w:rsidRDefault="00636BD0" w:rsidP="00636BD0">
      <w:pPr>
        <w:pStyle w:val="pkt"/>
        <w:tabs>
          <w:tab w:val="left" w:pos="3780"/>
          <w:tab w:val="left" w:leader="dot" w:pos="8460"/>
        </w:tabs>
        <w:spacing w:line="360" w:lineRule="auto"/>
        <w:ind w:left="0" w:firstLine="0"/>
        <w:rPr>
          <w:rFonts w:asciiTheme="minorHAnsi" w:hAnsiTheme="minorHAnsi"/>
          <w:color w:val="000000"/>
          <w:sz w:val="22"/>
          <w:szCs w:val="22"/>
        </w:rPr>
      </w:pPr>
    </w:p>
    <w:p w:rsidR="00636BD0" w:rsidRPr="00370CC1" w:rsidRDefault="00636BD0" w:rsidP="00636BD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/>
          <w:color w:val="000000"/>
          <w:sz w:val="22"/>
          <w:szCs w:val="22"/>
        </w:rPr>
      </w:pPr>
      <w:r w:rsidRPr="00370CC1">
        <w:rPr>
          <w:rFonts w:asciiTheme="minorHAnsi" w:hAnsiTheme="minorHAnsi"/>
          <w:color w:val="000000"/>
          <w:sz w:val="22"/>
          <w:szCs w:val="22"/>
        </w:rPr>
        <w:t xml:space="preserve">Reprezentując firmę </w:t>
      </w:r>
    </w:p>
    <w:p w:rsidR="00636BD0" w:rsidRPr="00370CC1" w:rsidRDefault="00636BD0" w:rsidP="00636BD0">
      <w:pPr>
        <w:pStyle w:val="pkt"/>
        <w:tabs>
          <w:tab w:val="left" w:pos="3686"/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/>
          <w:color w:val="000000"/>
          <w:sz w:val="22"/>
          <w:szCs w:val="22"/>
        </w:rPr>
      </w:pPr>
      <w:r w:rsidRPr="00370CC1">
        <w:rPr>
          <w:rFonts w:asciiTheme="minorHAnsi" w:hAnsiTheme="minorHAnsi"/>
          <w:color w:val="000000"/>
          <w:sz w:val="22"/>
          <w:szCs w:val="22"/>
        </w:rPr>
        <w:t>(nazwa firmy):</w:t>
      </w:r>
      <w:r w:rsidRPr="00370CC1">
        <w:rPr>
          <w:rFonts w:asciiTheme="minorHAnsi" w:hAnsiTheme="minorHAnsi"/>
          <w:color w:val="000000"/>
          <w:sz w:val="22"/>
          <w:szCs w:val="22"/>
        </w:rPr>
        <w:tab/>
      </w:r>
      <w:r w:rsidRPr="00675A5D">
        <w:rPr>
          <w:rFonts w:asciiTheme="minorHAnsi" w:hAnsiTheme="minorHAnsi"/>
          <w:color w:val="000000"/>
          <w:sz w:val="22"/>
          <w:szCs w:val="22"/>
        </w:rPr>
        <w:tab/>
      </w:r>
      <w:r w:rsidRPr="00370CC1">
        <w:rPr>
          <w:rFonts w:asciiTheme="minorHAnsi" w:hAnsiTheme="minorHAnsi"/>
          <w:color w:val="000000"/>
          <w:sz w:val="22"/>
          <w:szCs w:val="22"/>
        </w:rPr>
        <w:tab/>
      </w:r>
    </w:p>
    <w:p w:rsidR="00636BD0" w:rsidRPr="00370CC1" w:rsidRDefault="00636BD0" w:rsidP="00636BD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/>
          <w:color w:val="000000"/>
          <w:sz w:val="22"/>
          <w:szCs w:val="22"/>
        </w:rPr>
      </w:pPr>
      <w:r w:rsidRPr="00370CC1">
        <w:rPr>
          <w:rFonts w:asciiTheme="minorHAnsi" w:hAnsiTheme="minorHAnsi"/>
          <w:color w:val="000000"/>
          <w:sz w:val="22"/>
          <w:szCs w:val="22"/>
        </w:rPr>
        <w:tab/>
      </w:r>
      <w:r w:rsidRPr="00370CC1">
        <w:rPr>
          <w:rFonts w:asciiTheme="minorHAnsi" w:hAnsiTheme="minorHAnsi"/>
          <w:color w:val="000000"/>
          <w:sz w:val="22"/>
          <w:szCs w:val="22"/>
        </w:rPr>
        <w:tab/>
      </w:r>
    </w:p>
    <w:p w:rsidR="00636BD0" w:rsidRPr="00370CC1" w:rsidRDefault="00636BD0" w:rsidP="00636BD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/>
          <w:color w:val="000000"/>
          <w:sz w:val="22"/>
          <w:szCs w:val="22"/>
        </w:rPr>
      </w:pPr>
    </w:p>
    <w:p w:rsidR="00636BD0" w:rsidRPr="00370CC1" w:rsidRDefault="00636BD0" w:rsidP="00636BD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/>
          <w:color w:val="000000"/>
          <w:sz w:val="22"/>
          <w:szCs w:val="22"/>
        </w:rPr>
      </w:pPr>
      <w:r w:rsidRPr="00370CC1">
        <w:rPr>
          <w:rFonts w:asciiTheme="minorHAnsi" w:hAnsiTheme="minorHAnsi"/>
          <w:color w:val="000000"/>
          <w:sz w:val="22"/>
          <w:szCs w:val="22"/>
        </w:rPr>
        <w:t>(siedziba firmy):</w:t>
      </w:r>
      <w:r w:rsidRPr="00370CC1">
        <w:rPr>
          <w:rFonts w:asciiTheme="minorHAnsi" w:hAnsiTheme="minorHAnsi"/>
          <w:color w:val="000000"/>
          <w:sz w:val="22"/>
          <w:szCs w:val="22"/>
        </w:rPr>
        <w:tab/>
      </w:r>
      <w:r w:rsidRPr="00370CC1">
        <w:rPr>
          <w:rFonts w:asciiTheme="minorHAnsi" w:hAnsiTheme="minorHAnsi"/>
          <w:color w:val="000000"/>
          <w:sz w:val="22"/>
          <w:szCs w:val="22"/>
        </w:rPr>
        <w:tab/>
      </w:r>
    </w:p>
    <w:p w:rsidR="00636BD0" w:rsidRPr="00370CC1" w:rsidRDefault="00636BD0" w:rsidP="00636BD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Theme="minorHAnsi" w:hAnsiTheme="minorHAnsi"/>
          <w:color w:val="000000"/>
          <w:sz w:val="22"/>
          <w:szCs w:val="22"/>
        </w:rPr>
      </w:pPr>
      <w:r w:rsidRPr="00370CC1">
        <w:rPr>
          <w:rFonts w:asciiTheme="minorHAnsi" w:hAnsiTheme="minorHAnsi"/>
          <w:color w:val="000000"/>
          <w:sz w:val="22"/>
          <w:szCs w:val="22"/>
        </w:rPr>
        <w:tab/>
      </w:r>
      <w:r w:rsidRPr="00370CC1">
        <w:rPr>
          <w:rFonts w:asciiTheme="minorHAnsi" w:hAnsiTheme="minorHAnsi"/>
          <w:color w:val="000000"/>
          <w:sz w:val="22"/>
          <w:szCs w:val="22"/>
        </w:rPr>
        <w:tab/>
      </w:r>
    </w:p>
    <w:p w:rsidR="00636BD0" w:rsidRPr="00370CC1" w:rsidRDefault="00636BD0" w:rsidP="00636BD0">
      <w:pPr>
        <w:pStyle w:val="pkt"/>
        <w:tabs>
          <w:tab w:val="left" w:pos="3780"/>
          <w:tab w:val="left" w:leader="dot" w:pos="8460"/>
        </w:tabs>
        <w:spacing w:line="360" w:lineRule="auto"/>
        <w:ind w:left="0" w:firstLine="0"/>
        <w:rPr>
          <w:rFonts w:asciiTheme="minorHAnsi" w:hAnsiTheme="minorHAnsi"/>
          <w:color w:val="000000"/>
          <w:sz w:val="22"/>
          <w:szCs w:val="22"/>
        </w:rPr>
      </w:pPr>
    </w:p>
    <w:p w:rsidR="00636BD0" w:rsidRPr="00370CC1" w:rsidRDefault="00636BD0" w:rsidP="00636BD0">
      <w:pPr>
        <w:pStyle w:val="pkt"/>
        <w:tabs>
          <w:tab w:val="left" w:pos="3780"/>
          <w:tab w:val="left" w:leader="dot" w:pos="8460"/>
        </w:tabs>
        <w:spacing w:line="360" w:lineRule="auto"/>
        <w:ind w:left="0" w:firstLine="0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370CC1">
        <w:rPr>
          <w:rFonts w:asciiTheme="minorHAnsi" w:hAnsiTheme="minorHAnsi"/>
          <w:b/>
          <w:i/>
          <w:color w:val="000000"/>
          <w:sz w:val="22"/>
          <w:szCs w:val="22"/>
        </w:rPr>
        <w:t xml:space="preserve">Oświadczam </w:t>
      </w:r>
      <w:r w:rsidRPr="00370CC1">
        <w:rPr>
          <w:rFonts w:asciiTheme="minorHAnsi" w:hAnsiTheme="minorHAnsi"/>
          <w:b/>
          <w:i/>
          <w:sz w:val="22"/>
          <w:szCs w:val="22"/>
        </w:rPr>
        <w:t>jako – upoważniony na piśmie lub wpisany w rejestrze</w:t>
      </w:r>
      <w:r w:rsidRPr="00370CC1">
        <w:rPr>
          <w:rFonts w:asciiTheme="minorHAnsi" w:hAnsiTheme="minorHAnsi"/>
          <w:b/>
          <w:i/>
          <w:color w:val="000000"/>
          <w:sz w:val="22"/>
          <w:szCs w:val="22"/>
        </w:rPr>
        <w:t>, że firma, którą reprezentuję :</w:t>
      </w:r>
    </w:p>
    <w:p w:rsidR="00636BD0" w:rsidRPr="00370CC1" w:rsidRDefault="00636BD0" w:rsidP="00636BD0">
      <w:pPr>
        <w:numPr>
          <w:ilvl w:val="0"/>
          <w:numId w:val="10"/>
        </w:numPr>
        <w:tabs>
          <w:tab w:val="clear" w:pos="1440"/>
          <w:tab w:val="left" w:pos="567"/>
        </w:tabs>
        <w:suppressAutoHyphens/>
        <w:spacing w:line="360" w:lineRule="auto"/>
        <w:ind w:left="426"/>
        <w:jc w:val="both"/>
        <w:rPr>
          <w:rFonts w:asciiTheme="minorHAnsi" w:hAnsiTheme="minorHAnsi"/>
          <w:color w:val="000000"/>
          <w:szCs w:val="22"/>
        </w:rPr>
      </w:pPr>
      <w:r w:rsidRPr="00370CC1">
        <w:rPr>
          <w:rFonts w:asciiTheme="minorHAnsi" w:hAnsiTheme="minorHAnsi"/>
          <w:color w:val="000000"/>
          <w:szCs w:val="22"/>
        </w:rPr>
        <w:t>nie podlega wykluczeniu z postępowania o udzielenie zamówienia na podstawie art. 24 ust. 1 i ust. 2 Prawa zamówień publicznych.</w:t>
      </w:r>
    </w:p>
    <w:p w:rsidR="00636BD0" w:rsidRPr="00370CC1" w:rsidRDefault="00636BD0" w:rsidP="00636BD0">
      <w:pPr>
        <w:spacing w:line="360" w:lineRule="auto"/>
        <w:ind w:left="720"/>
        <w:jc w:val="both"/>
        <w:rPr>
          <w:rFonts w:asciiTheme="minorHAnsi" w:hAnsiTheme="minorHAnsi"/>
          <w:color w:val="000000"/>
          <w:szCs w:val="22"/>
        </w:rPr>
      </w:pPr>
    </w:p>
    <w:p w:rsidR="00636BD0" w:rsidRPr="00370CC1" w:rsidRDefault="00636BD0" w:rsidP="00636BD0">
      <w:pPr>
        <w:pStyle w:val="Tekstpodstawowywcity21"/>
        <w:spacing w:line="360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370CC1">
        <w:rPr>
          <w:rFonts w:asciiTheme="minorHAnsi" w:hAnsiTheme="minorHAnsi"/>
          <w:color w:val="000000"/>
          <w:sz w:val="22"/>
          <w:szCs w:val="22"/>
        </w:rPr>
        <w:t xml:space="preserve">Na każde żądanie zamawiającego dostarczymy niezwłocznie odpowiednie dokumenty potwierdzające prawdziwość każdej z kwestii zawartych w oświadczeniu. </w:t>
      </w:r>
    </w:p>
    <w:p w:rsidR="00636BD0" w:rsidRPr="00370CC1" w:rsidRDefault="00636BD0" w:rsidP="00636BD0">
      <w:pPr>
        <w:pStyle w:val="Tekstpodstawowywcity21"/>
        <w:spacing w:line="360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370CC1">
        <w:rPr>
          <w:rFonts w:asciiTheme="minorHAnsi" w:hAnsiTheme="minorHAnsi"/>
          <w:color w:val="000000"/>
          <w:sz w:val="22"/>
          <w:szCs w:val="22"/>
        </w:rPr>
        <w:t>Wszystkie podane wyżej informacje są zgodne z prawdą. Ponadto oświadczamy, że wszystkie dokumenty oraz przedstawione oświadczenia są zgodne z prawdą.</w:t>
      </w:r>
    </w:p>
    <w:p w:rsidR="00636BD0" w:rsidRPr="00370CC1" w:rsidRDefault="00636BD0" w:rsidP="00636BD0">
      <w:pPr>
        <w:spacing w:line="360" w:lineRule="auto"/>
        <w:ind w:left="851" w:hanging="425"/>
        <w:rPr>
          <w:rFonts w:asciiTheme="minorHAnsi" w:hAnsiTheme="minorHAnsi"/>
          <w:b/>
          <w:bCs/>
          <w:szCs w:val="22"/>
        </w:rPr>
      </w:pPr>
    </w:p>
    <w:p w:rsidR="00636BD0" w:rsidRPr="00370CC1" w:rsidRDefault="00636BD0" w:rsidP="00636BD0">
      <w:pPr>
        <w:pStyle w:val="Tekstpodstawowy21"/>
        <w:tabs>
          <w:tab w:val="left" w:pos="4140"/>
          <w:tab w:val="left" w:leader="dot" w:pos="8640"/>
        </w:tabs>
        <w:spacing w:line="360" w:lineRule="auto"/>
        <w:rPr>
          <w:rFonts w:asciiTheme="minorHAnsi" w:hAnsiTheme="minorHAnsi"/>
          <w:color w:val="000000"/>
        </w:rPr>
      </w:pPr>
      <w:r w:rsidRPr="00370CC1">
        <w:rPr>
          <w:rFonts w:asciiTheme="minorHAnsi" w:hAnsiTheme="minorHAnsi"/>
          <w:color w:val="000000"/>
        </w:rPr>
        <w:tab/>
      </w:r>
      <w:r w:rsidRPr="00370CC1">
        <w:rPr>
          <w:rFonts w:asciiTheme="minorHAnsi" w:hAnsiTheme="minorHAnsi"/>
          <w:color w:val="000000"/>
        </w:rPr>
        <w:tab/>
      </w:r>
    </w:p>
    <w:p w:rsidR="00636BD0" w:rsidRDefault="00636BD0" w:rsidP="00636BD0">
      <w:pPr>
        <w:pStyle w:val="Tekstpodstawowy21"/>
        <w:tabs>
          <w:tab w:val="center" w:pos="6660"/>
        </w:tabs>
        <w:spacing w:line="360" w:lineRule="auto"/>
        <w:rPr>
          <w:rFonts w:asciiTheme="minorHAnsi" w:hAnsiTheme="minorHAnsi"/>
          <w:i/>
          <w:color w:val="000000"/>
          <w:sz w:val="18"/>
        </w:rPr>
      </w:pPr>
      <w:r w:rsidRPr="00E30255">
        <w:rPr>
          <w:rFonts w:asciiTheme="minorHAnsi" w:hAnsiTheme="minorHAnsi"/>
          <w:color w:val="000000"/>
          <w:sz w:val="18"/>
        </w:rPr>
        <w:tab/>
      </w:r>
      <w:r w:rsidRPr="00E30255">
        <w:rPr>
          <w:rFonts w:asciiTheme="minorHAnsi" w:hAnsiTheme="minorHAnsi"/>
          <w:i/>
          <w:color w:val="000000"/>
          <w:sz w:val="18"/>
        </w:rPr>
        <w:t>Czytelne podpisy osób uprawnionych do reprezentowania wykonawcy</w:t>
      </w:r>
    </w:p>
    <w:p w:rsidR="00B23378" w:rsidRDefault="00B23378" w:rsidP="00636BD0">
      <w:pPr>
        <w:pStyle w:val="Tekstpodstawowy21"/>
        <w:tabs>
          <w:tab w:val="center" w:pos="6660"/>
        </w:tabs>
        <w:spacing w:line="360" w:lineRule="auto"/>
        <w:rPr>
          <w:rFonts w:asciiTheme="minorHAnsi" w:hAnsiTheme="minorHAnsi"/>
          <w:b/>
          <w:i/>
        </w:rPr>
      </w:pPr>
    </w:p>
    <w:p w:rsidR="00636BD0" w:rsidRPr="00E30255" w:rsidRDefault="00636BD0" w:rsidP="00636BD0">
      <w:pPr>
        <w:pStyle w:val="Tekstpodstawowy21"/>
        <w:tabs>
          <w:tab w:val="center" w:pos="6660"/>
        </w:tabs>
        <w:spacing w:line="360" w:lineRule="auto"/>
        <w:rPr>
          <w:rFonts w:asciiTheme="minorHAnsi" w:hAnsiTheme="minorHAnsi"/>
          <w:i/>
          <w:color w:val="000000"/>
          <w:sz w:val="18"/>
        </w:rPr>
      </w:pPr>
      <w:r w:rsidRPr="00370CC1">
        <w:rPr>
          <w:rFonts w:asciiTheme="minorHAnsi" w:hAnsiTheme="minorHAnsi"/>
          <w:b/>
          <w:i/>
        </w:rPr>
        <w:lastRenderedPageBreak/>
        <w:t>w przypadku osoby fizycznej</w:t>
      </w:r>
      <w:r w:rsidRPr="00370CC1">
        <w:rPr>
          <w:rFonts w:asciiTheme="minorHAnsi" w:hAnsiTheme="minorHAnsi"/>
          <w:i/>
        </w:rPr>
        <w:t xml:space="preserve"> – </w:t>
      </w:r>
      <w:r w:rsidRPr="00370CC1">
        <w:rPr>
          <w:rFonts w:asciiTheme="minorHAnsi" w:hAnsiTheme="minorHAnsi"/>
          <w:b/>
          <w:i/>
        </w:rPr>
        <w:t xml:space="preserve">oświadczam, że </w:t>
      </w:r>
    </w:p>
    <w:p w:rsidR="00636BD0" w:rsidRPr="00370CC1" w:rsidRDefault="00636BD0" w:rsidP="00636BD0">
      <w:pPr>
        <w:numPr>
          <w:ilvl w:val="0"/>
          <w:numId w:val="10"/>
        </w:numPr>
        <w:tabs>
          <w:tab w:val="clear" w:pos="1440"/>
          <w:tab w:val="left" w:pos="567"/>
        </w:tabs>
        <w:suppressAutoHyphens/>
        <w:spacing w:line="360" w:lineRule="auto"/>
        <w:ind w:left="426"/>
        <w:jc w:val="both"/>
        <w:rPr>
          <w:rFonts w:asciiTheme="minorHAnsi" w:hAnsiTheme="minorHAnsi"/>
          <w:color w:val="000000"/>
          <w:szCs w:val="22"/>
        </w:rPr>
      </w:pPr>
      <w:r w:rsidRPr="00370CC1">
        <w:rPr>
          <w:rFonts w:asciiTheme="minorHAnsi" w:hAnsiTheme="minorHAnsi"/>
          <w:szCs w:val="22"/>
        </w:rPr>
        <w:t>nie podlegam wykluczeniu z postępowania o udzielenie zamówienia publicznego na podstawie art. 24 ust. 1 pkt. 2</w:t>
      </w:r>
      <w:r w:rsidRPr="00370CC1">
        <w:rPr>
          <w:rFonts w:asciiTheme="minorHAnsi" w:hAnsiTheme="minorHAnsi"/>
          <w:color w:val="000000"/>
          <w:szCs w:val="22"/>
        </w:rPr>
        <w:t xml:space="preserve"> Prawa zamówień publicznych.</w:t>
      </w:r>
    </w:p>
    <w:p w:rsidR="00636BD0" w:rsidRPr="00370CC1" w:rsidRDefault="00636BD0" w:rsidP="00636BD0">
      <w:pPr>
        <w:spacing w:line="360" w:lineRule="auto"/>
        <w:ind w:left="720"/>
        <w:jc w:val="both"/>
        <w:rPr>
          <w:rFonts w:asciiTheme="minorHAnsi" w:hAnsiTheme="minorHAnsi"/>
          <w:color w:val="000000"/>
          <w:szCs w:val="22"/>
        </w:rPr>
      </w:pPr>
    </w:p>
    <w:p w:rsidR="00636BD0" w:rsidRPr="00370CC1" w:rsidRDefault="00636BD0" w:rsidP="00636BD0">
      <w:pPr>
        <w:pStyle w:val="Tekstpodstawowywcity21"/>
        <w:spacing w:line="360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370CC1">
        <w:rPr>
          <w:rFonts w:asciiTheme="minorHAnsi" w:hAnsiTheme="minorHAnsi"/>
          <w:color w:val="000000"/>
          <w:sz w:val="22"/>
          <w:szCs w:val="22"/>
        </w:rPr>
        <w:t xml:space="preserve">Na każde żądanie zamawiającego dostarczymy niezwłocznie odpowiednie dokumenty potwierdzające prawdziwość każdej z kwestii zawartych w oświadczeniu. </w:t>
      </w:r>
    </w:p>
    <w:p w:rsidR="00636BD0" w:rsidRPr="00370CC1" w:rsidRDefault="00636BD0" w:rsidP="00636BD0">
      <w:pPr>
        <w:pStyle w:val="Tekstpodstawowywcity21"/>
        <w:spacing w:line="360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370CC1">
        <w:rPr>
          <w:rFonts w:asciiTheme="minorHAnsi" w:hAnsiTheme="minorHAnsi"/>
          <w:color w:val="000000"/>
          <w:sz w:val="22"/>
          <w:szCs w:val="22"/>
        </w:rPr>
        <w:t>Wszystkie podane wyżej informacje są zgodne z prawdą. Ponadto oświadczamy, że wszystkie dokumenty oraz przedstawione oświadczenia są zgodne z prawdą.</w:t>
      </w:r>
    </w:p>
    <w:p w:rsidR="00636BD0" w:rsidRPr="00370CC1" w:rsidRDefault="00636BD0" w:rsidP="00636BD0">
      <w:pPr>
        <w:spacing w:line="360" w:lineRule="auto"/>
        <w:ind w:left="360"/>
        <w:jc w:val="both"/>
        <w:rPr>
          <w:rFonts w:asciiTheme="minorHAnsi" w:hAnsiTheme="minorHAnsi"/>
          <w:color w:val="000000"/>
          <w:szCs w:val="22"/>
        </w:rPr>
      </w:pPr>
    </w:p>
    <w:p w:rsidR="00636BD0" w:rsidRPr="00370CC1" w:rsidRDefault="00636BD0" w:rsidP="00636BD0">
      <w:pPr>
        <w:spacing w:line="360" w:lineRule="auto"/>
        <w:ind w:left="851" w:hanging="425"/>
        <w:rPr>
          <w:rFonts w:asciiTheme="minorHAnsi" w:hAnsiTheme="minorHAnsi"/>
          <w:b/>
          <w:bCs/>
          <w:szCs w:val="22"/>
        </w:rPr>
      </w:pPr>
    </w:p>
    <w:p w:rsidR="00636BD0" w:rsidRPr="00370CC1" w:rsidRDefault="00636BD0" w:rsidP="00636BD0">
      <w:pPr>
        <w:pStyle w:val="Tekstpodstawowy21"/>
        <w:tabs>
          <w:tab w:val="left" w:pos="4140"/>
          <w:tab w:val="left" w:leader="dot" w:pos="8640"/>
        </w:tabs>
        <w:spacing w:line="360" w:lineRule="auto"/>
        <w:rPr>
          <w:rFonts w:asciiTheme="minorHAnsi" w:hAnsiTheme="minorHAnsi"/>
          <w:color w:val="000000"/>
        </w:rPr>
      </w:pPr>
      <w:r w:rsidRPr="00370CC1">
        <w:rPr>
          <w:rFonts w:asciiTheme="minorHAnsi" w:hAnsiTheme="minorHAnsi"/>
          <w:color w:val="000000"/>
        </w:rPr>
        <w:tab/>
      </w:r>
      <w:r w:rsidRPr="00370CC1">
        <w:rPr>
          <w:rFonts w:asciiTheme="minorHAnsi" w:hAnsiTheme="minorHAnsi"/>
          <w:color w:val="000000"/>
        </w:rPr>
        <w:tab/>
      </w:r>
    </w:p>
    <w:p w:rsidR="00636BD0" w:rsidRPr="00370CC1" w:rsidRDefault="00636BD0" w:rsidP="00636BD0">
      <w:pPr>
        <w:pStyle w:val="Tekstpodstawowy21"/>
        <w:tabs>
          <w:tab w:val="center" w:pos="6660"/>
        </w:tabs>
        <w:spacing w:line="360" w:lineRule="auto"/>
        <w:rPr>
          <w:rFonts w:asciiTheme="minorHAnsi" w:hAnsiTheme="minorHAnsi"/>
          <w:i/>
          <w:color w:val="000000"/>
          <w:sz w:val="18"/>
        </w:rPr>
      </w:pPr>
      <w:r w:rsidRPr="00370CC1">
        <w:rPr>
          <w:rFonts w:asciiTheme="minorHAnsi" w:hAnsiTheme="minorHAnsi"/>
          <w:color w:val="000000"/>
          <w:sz w:val="18"/>
        </w:rPr>
        <w:tab/>
      </w:r>
      <w:r w:rsidRPr="00370CC1">
        <w:rPr>
          <w:rFonts w:asciiTheme="minorHAnsi" w:hAnsiTheme="minorHAnsi"/>
          <w:i/>
          <w:color w:val="000000"/>
          <w:sz w:val="18"/>
        </w:rPr>
        <w:t>Czytelne podpisy osób uprawnionych do reprezentowania wykonawcy</w:t>
      </w:r>
      <w:bookmarkStart w:id="0" w:name="_GoBack"/>
      <w:bookmarkEnd w:id="0"/>
    </w:p>
    <w:sectPr w:rsidR="00636BD0" w:rsidRPr="00370CC1" w:rsidSect="005A6020">
      <w:footerReference w:type="default" r:id="rId7"/>
      <w:pgSz w:w="11906" w:h="16838"/>
      <w:pgMar w:top="1560" w:right="1417" w:bottom="1417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459" w:rsidRDefault="00191459" w:rsidP="005A463C">
      <w:r>
        <w:separator/>
      </w:r>
    </w:p>
  </w:endnote>
  <w:endnote w:type="continuationSeparator" w:id="0">
    <w:p w:rsidR="00191459" w:rsidRDefault="00191459" w:rsidP="005A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BD" w:rsidRDefault="00CC2FBC" w:rsidP="00B23378">
    <w:pPr>
      <w:pStyle w:val="Stopka1"/>
      <w:pBdr>
        <w:top w:val="single" w:sz="4" w:space="1" w:color="auto"/>
      </w:pBdr>
      <w:tabs>
        <w:tab w:val="clear" w:pos="4818"/>
        <w:tab w:val="clear" w:pos="9637"/>
        <w:tab w:val="left" w:pos="1635"/>
      </w:tabs>
      <w:rPr>
        <w:b/>
        <w:bCs/>
        <w:i/>
      </w:rPr>
    </w:pPr>
    <w:r>
      <w:rPr>
        <w:b/>
        <w:bCs/>
        <w:i/>
        <w:iCs/>
        <w:noProof/>
        <w:lang w:eastAsia="pl-P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7" o:spid="_x0000_s4097" type="#_x0000_t202" style="position:absolute;margin-left:431.4pt;margin-top:.4pt;width:48.05pt;height:17.3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" strokecolor="white [3212]">
          <v:textbox style="mso-fit-shape-to-text:t">
            <w:txbxContent>
              <w:p w:rsidR="00EF0FBD" w:rsidRPr="000D0CC4" w:rsidRDefault="00EF0FBD" w:rsidP="005A463C">
                <w:pPr>
                  <w:jc w:val="right"/>
                  <w:rPr>
                    <w:sz w:val="16"/>
                    <w:szCs w:val="18"/>
                  </w:rPr>
                </w:pPr>
                <w:r w:rsidRPr="000D0CC4">
                  <w:rPr>
                    <w:rFonts w:asciiTheme="majorHAnsi" w:hAnsiTheme="majorHAnsi"/>
                    <w:sz w:val="16"/>
                    <w:szCs w:val="18"/>
                  </w:rPr>
                  <w:t xml:space="preserve">str. </w:t>
                </w:r>
                <w:r w:rsidR="00C5497F" w:rsidRPr="000D0CC4">
                  <w:rPr>
                    <w:sz w:val="16"/>
                    <w:szCs w:val="18"/>
                  </w:rPr>
                  <w:fldChar w:fldCharType="begin"/>
                </w:r>
                <w:r w:rsidRPr="000D0CC4">
                  <w:rPr>
                    <w:sz w:val="16"/>
                    <w:szCs w:val="18"/>
                  </w:rPr>
                  <w:instrText xml:space="preserve"> PAGE    \* MERGEFORMAT </w:instrText>
                </w:r>
                <w:r w:rsidR="00C5497F" w:rsidRPr="000D0CC4">
                  <w:rPr>
                    <w:sz w:val="16"/>
                    <w:szCs w:val="18"/>
                  </w:rPr>
                  <w:fldChar w:fldCharType="separate"/>
                </w:r>
                <w:r w:rsidR="00CC2FBC" w:rsidRPr="00CC2FBC">
                  <w:rPr>
                    <w:rFonts w:asciiTheme="majorHAnsi" w:hAnsiTheme="majorHAnsi"/>
                    <w:noProof/>
                    <w:sz w:val="16"/>
                    <w:szCs w:val="18"/>
                  </w:rPr>
                  <w:t>1</w:t>
                </w:r>
                <w:r w:rsidR="00C5497F" w:rsidRPr="000D0CC4">
                  <w:rPr>
                    <w:sz w:val="16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459" w:rsidRDefault="00191459" w:rsidP="005A463C">
      <w:r>
        <w:separator/>
      </w:r>
    </w:p>
  </w:footnote>
  <w:footnote w:type="continuationSeparator" w:id="0">
    <w:p w:rsidR="00191459" w:rsidRDefault="00191459" w:rsidP="005A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/>
        <w:sz w:val="20"/>
      </w:rPr>
    </w:lvl>
  </w:abstractNum>
  <w:abstractNum w:abstractNumId="2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9D2765"/>
    <w:multiLevelType w:val="hybridMultilevel"/>
    <w:tmpl w:val="2ED62688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0443D"/>
    <w:multiLevelType w:val="hybridMultilevel"/>
    <w:tmpl w:val="16FAFB90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A6C4B"/>
    <w:multiLevelType w:val="hybridMultilevel"/>
    <w:tmpl w:val="82D0C79A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20F50"/>
    <w:multiLevelType w:val="hybridMultilevel"/>
    <w:tmpl w:val="40101812"/>
    <w:lvl w:ilvl="0" w:tplc="80DC1E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71257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713AD"/>
    <w:multiLevelType w:val="hybridMultilevel"/>
    <w:tmpl w:val="1576D526"/>
    <w:name w:val="WW8Num22"/>
    <w:lvl w:ilvl="0" w:tplc="71CC0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547D4"/>
    <w:multiLevelType w:val="hybridMultilevel"/>
    <w:tmpl w:val="7B142E44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7639A"/>
    <w:multiLevelType w:val="multilevel"/>
    <w:tmpl w:val="961C5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E306AF"/>
    <w:multiLevelType w:val="hybridMultilevel"/>
    <w:tmpl w:val="ABBE2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64581E"/>
    <w:multiLevelType w:val="hybridMultilevel"/>
    <w:tmpl w:val="61A45E92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262F8"/>
    <w:multiLevelType w:val="hybridMultilevel"/>
    <w:tmpl w:val="145A1DA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13"/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63C"/>
    <w:rsid w:val="0009117D"/>
    <w:rsid w:val="0009662F"/>
    <w:rsid w:val="00113ECD"/>
    <w:rsid w:val="0012264B"/>
    <w:rsid w:val="0013629F"/>
    <w:rsid w:val="00191459"/>
    <w:rsid w:val="001E47DC"/>
    <w:rsid w:val="00240EFD"/>
    <w:rsid w:val="002D55E4"/>
    <w:rsid w:val="003031A3"/>
    <w:rsid w:val="003E600D"/>
    <w:rsid w:val="003F32C2"/>
    <w:rsid w:val="00407DFB"/>
    <w:rsid w:val="004230A0"/>
    <w:rsid w:val="00487E6F"/>
    <w:rsid w:val="004A58FE"/>
    <w:rsid w:val="004A6136"/>
    <w:rsid w:val="004C6235"/>
    <w:rsid w:val="004E32D0"/>
    <w:rsid w:val="004E5AF2"/>
    <w:rsid w:val="004F0FFF"/>
    <w:rsid w:val="0053610D"/>
    <w:rsid w:val="005979B9"/>
    <w:rsid w:val="005A463C"/>
    <w:rsid w:val="005A6020"/>
    <w:rsid w:val="005D7C23"/>
    <w:rsid w:val="00636BD0"/>
    <w:rsid w:val="0063751F"/>
    <w:rsid w:val="00701A00"/>
    <w:rsid w:val="00753E24"/>
    <w:rsid w:val="0078580E"/>
    <w:rsid w:val="007A489A"/>
    <w:rsid w:val="008329BB"/>
    <w:rsid w:val="008C5084"/>
    <w:rsid w:val="00935EEC"/>
    <w:rsid w:val="00944B96"/>
    <w:rsid w:val="009B3FA4"/>
    <w:rsid w:val="009E41AF"/>
    <w:rsid w:val="009F51DA"/>
    <w:rsid w:val="00A160F6"/>
    <w:rsid w:val="00A252B5"/>
    <w:rsid w:val="00A272D9"/>
    <w:rsid w:val="00A44E77"/>
    <w:rsid w:val="00AF34F1"/>
    <w:rsid w:val="00B23378"/>
    <w:rsid w:val="00B42A0D"/>
    <w:rsid w:val="00B7174D"/>
    <w:rsid w:val="00BC13FF"/>
    <w:rsid w:val="00BD1B3A"/>
    <w:rsid w:val="00BE522C"/>
    <w:rsid w:val="00BE6F7B"/>
    <w:rsid w:val="00BF21FF"/>
    <w:rsid w:val="00C020C8"/>
    <w:rsid w:val="00C22C73"/>
    <w:rsid w:val="00C5497F"/>
    <w:rsid w:val="00C65C3B"/>
    <w:rsid w:val="00C73E51"/>
    <w:rsid w:val="00C77686"/>
    <w:rsid w:val="00CC2FBC"/>
    <w:rsid w:val="00E400E7"/>
    <w:rsid w:val="00E936B3"/>
    <w:rsid w:val="00E95AA3"/>
    <w:rsid w:val="00EB38B4"/>
    <w:rsid w:val="00EB6773"/>
    <w:rsid w:val="00EC5EF1"/>
    <w:rsid w:val="00ED2DE3"/>
    <w:rsid w:val="00EF0FBD"/>
    <w:rsid w:val="00EF5302"/>
    <w:rsid w:val="00F26735"/>
    <w:rsid w:val="00F85FD9"/>
    <w:rsid w:val="00FA3215"/>
    <w:rsid w:val="00FB4356"/>
    <w:rsid w:val="00FB62E0"/>
    <w:rsid w:val="00FC23AC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8195DA1D-17A7-42CA-84C7-DBCE9A7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BD"/>
    <w:pPr>
      <w:spacing w:after="0" w:line="240" w:lineRule="auto"/>
    </w:pPr>
    <w:rPr>
      <w:rFonts w:ascii="Arial Narrow" w:eastAsia="Times New Roman" w:hAnsi="Arial Narrow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63C"/>
  </w:style>
  <w:style w:type="paragraph" w:styleId="Stopka">
    <w:name w:val="footer"/>
    <w:basedOn w:val="Normalny"/>
    <w:link w:val="StopkaZnak"/>
    <w:uiPriority w:val="99"/>
    <w:unhideWhenUsed/>
    <w:rsid w:val="005A46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63C"/>
  </w:style>
  <w:style w:type="paragraph" w:customStyle="1" w:styleId="Zawartotabeli">
    <w:name w:val="Zawartość tabeli"/>
    <w:basedOn w:val="Normalny"/>
    <w:rsid w:val="005A463C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paragraph" w:customStyle="1" w:styleId="Stopka1">
    <w:name w:val="Stopka1"/>
    <w:basedOn w:val="Normalny"/>
    <w:rsid w:val="005A463C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EF0F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F0FBD"/>
    <w:rPr>
      <w:rFonts w:ascii="Arial Narrow" w:eastAsia="Times New Roman" w:hAnsi="Arial Narrow" w:cs="Times New Roman"/>
      <w:szCs w:val="20"/>
      <w:lang w:eastAsia="pl-PL"/>
    </w:rPr>
  </w:style>
  <w:style w:type="paragraph" w:customStyle="1" w:styleId="Tabelapozycja">
    <w:name w:val="Tabela pozycja"/>
    <w:basedOn w:val="Normalny"/>
    <w:rsid w:val="00EF0FBD"/>
    <w:rPr>
      <w:rFonts w:ascii="Arial" w:eastAsia="MS Outlook" w:hAnsi="Arial"/>
    </w:rPr>
  </w:style>
  <w:style w:type="character" w:styleId="Hipercze">
    <w:name w:val="Hyperlink"/>
    <w:rsid w:val="00EF0FBD"/>
    <w:rPr>
      <w:color w:val="0000FF"/>
      <w:u w:val="single"/>
    </w:rPr>
  </w:style>
  <w:style w:type="paragraph" w:styleId="Bezodstpw">
    <w:name w:val="No Spacing"/>
    <w:uiPriority w:val="1"/>
    <w:qFormat/>
    <w:rsid w:val="00EF0FBD"/>
    <w:pPr>
      <w:spacing w:after="0" w:line="240" w:lineRule="auto"/>
    </w:pPr>
  </w:style>
  <w:style w:type="paragraph" w:customStyle="1" w:styleId="Bezodstpw1">
    <w:name w:val="Bez odstępów1"/>
    <w:rsid w:val="00EF0FBD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rsid w:val="00753E24"/>
    <w:pPr>
      <w:suppressAutoHyphens/>
      <w:spacing w:before="280" w:after="280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rsid w:val="00753E24"/>
    <w:pPr>
      <w:suppressAutoHyphens/>
      <w:autoSpaceDE w:val="0"/>
      <w:spacing w:before="60" w:after="60"/>
      <w:ind w:left="851" w:hanging="295"/>
      <w:jc w:val="both"/>
    </w:pPr>
    <w:rPr>
      <w:rFonts w:ascii="Univers-PL" w:eastAsia="Calibri" w:hAnsi="Univers-PL" w:cs="Calibri"/>
      <w:sz w:val="19"/>
      <w:szCs w:val="19"/>
      <w:lang w:eastAsia="ar-SA"/>
    </w:rPr>
  </w:style>
  <w:style w:type="paragraph" w:customStyle="1" w:styleId="Zwykytekst1">
    <w:name w:val="Zwykły tekst1"/>
    <w:basedOn w:val="Normalny"/>
    <w:rsid w:val="00753E24"/>
    <w:pPr>
      <w:suppressAutoHyphens/>
    </w:pPr>
    <w:rPr>
      <w:rFonts w:ascii="Courier New" w:eastAsia="Calibri" w:hAnsi="Courier New" w:cs="Calibri"/>
      <w:sz w:val="20"/>
      <w:lang w:eastAsia="ar-SA"/>
    </w:rPr>
  </w:style>
  <w:style w:type="paragraph" w:customStyle="1" w:styleId="Tekstpodstawowywcity21">
    <w:name w:val="Tekst podstawowy wcięty 21"/>
    <w:basedOn w:val="Normalny"/>
    <w:rsid w:val="00753E24"/>
    <w:pPr>
      <w:suppressAutoHyphens/>
      <w:autoSpaceDE w:val="0"/>
      <w:spacing w:after="120" w:line="480" w:lineRule="auto"/>
      <w:ind w:left="283"/>
    </w:pPr>
    <w:rPr>
      <w:rFonts w:ascii="Univers-PL" w:eastAsia="Calibri" w:hAnsi="Univers-PL" w:cs="Calibri"/>
      <w:sz w:val="19"/>
      <w:szCs w:val="19"/>
      <w:lang w:eastAsia="ar-SA"/>
    </w:rPr>
  </w:style>
  <w:style w:type="paragraph" w:customStyle="1" w:styleId="Tekstpodstawowy21">
    <w:name w:val="Tekst podstawowy 21"/>
    <w:basedOn w:val="Normalny"/>
    <w:rsid w:val="00753E24"/>
    <w:pPr>
      <w:suppressAutoHyphens/>
      <w:spacing w:after="120" w:line="480" w:lineRule="auto"/>
    </w:pPr>
    <w:rPr>
      <w:rFonts w:ascii="Calibri" w:eastAsia="Calibri" w:hAnsi="Calibri" w:cs="Calibri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F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F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Marcin Walichnowski</cp:lastModifiedBy>
  <cp:revision>4</cp:revision>
  <cp:lastPrinted>2014-08-01T11:02:00Z</cp:lastPrinted>
  <dcterms:created xsi:type="dcterms:W3CDTF">2014-02-12T07:15:00Z</dcterms:created>
  <dcterms:modified xsi:type="dcterms:W3CDTF">2014-08-01T11:03:00Z</dcterms:modified>
</cp:coreProperties>
</file>