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90" w:rsidRDefault="00191D90" w:rsidP="00191D90">
      <w:pPr>
        <w:jc w:val="right"/>
        <w:rPr>
          <w:rFonts w:asciiTheme="minorHAnsi" w:hAnsiTheme="minorHAnsi"/>
          <w:b/>
          <w:i/>
        </w:rPr>
      </w:pPr>
      <w:r w:rsidRPr="00191D90">
        <w:rPr>
          <w:rFonts w:asciiTheme="minorHAnsi" w:hAnsiTheme="minorHAnsi"/>
          <w:b/>
          <w:i/>
        </w:rPr>
        <w:t>Załącznik nr  4  do SIWZ</w:t>
      </w:r>
    </w:p>
    <w:p w:rsidR="003E6057" w:rsidRPr="00191D90" w:rsidRDefault="003E6057" w:rsidP="00191D90">
      <w:pPr>
        <w:jc w:val="right"/>
        <w:rPr>
          <w:rFonts w:asciiTheme="minorHAnsi" w:hAnsiTheme="minorHAnsi"/>
          <w:b/>
          <w:i/>
        </w:rPr>
      </w:pPr>
    </w:p>
    <w:p w:rsidR="00191D90" w:rsidRPr="00191D90" w:rsidRDefault="00191D90" w:rsidP="00191D90">
      <w:pPr>
        <w:jc w:val="center"/>
        <w:rPr>
          <w:rFonts w:asciiTheme="minorHAnsi" w:hAnsiTheme="minorHAnsi"/>
        </w:rPr>
      </w:pPr>
      <w:r w:rsidRPr="00191D90">
        <w:rPr>
          <w:rFonts w:asciiTheme="minorHAnsi" w:hAnsiTheme="minorHAnsi"/>
        </w:rPr>
        <w:t>Przystępując do postępowania o udzielenie zamówienia publicznego prowadzonego w trybie przetargu nieograniczonego na:</w:t>
      </w:r>
    </w:p>
    <w:p w:rsidR="00191D90" w:rsidRPr="00191D90" w:rsidRDefault="00191D90" w:rsidP="00191D90">
      <w:pPr>
        <w:jc w:val="center"/>
        <w:rPr>
          <w:rFonts w:asciiTheme="minorHAnsi" w:hAnsiTheme="minorHAnsi"/>
          <w:b/>
          <w:sz w:val="24"/>
          <w:szCs w:val="24"/>
        </w:rPr>
      </w:pPr>
      <w:r w:rsidRPr="00191D90">
        <w:rPr>
          <w:rFonts w:asciiTheme="minorHAnsi" w:hAnsiTheme="minorHAnsi"/>
          <w:b/>
          <w:bCs/>
          <w:i/>
          <w:iCs/>
          <w:sz w:val="24"/>
          <w:szCs w:val="24"/>
        </w:rPr>
        <w:t>„</w:t>
      </w:r>
      <w:r w:rsidR="00C96F98">
        <w:rPr>
          <w:rFonts w:ascii="Calibri" w:hAnsi="Calibri" w:cs="Arial"/>
          <w:b/>
          <w:bCs/>
          <w:i/>
          <w:iCs/>
          <w:kern w:val="32"/>
          <w:sz w:val="24"/>
          <w:szCs w:val="24"/>
        </w:rPr>
        <w:t>Dostawa komputerów wraz</w:t>
      </w:r>
      <w:r w:rsidR="00C96F98" w:rsidRPr="00E4499D">
        <w:rPr>
          <w:rFonts w:ascii="Calibri" w:hAnsi="Calibri" w:cs="Arial"/>
          <w:b/>
          <w:bCs/>
          <w:i/>
          <w:iCs/>
          <w:kern w:val="32"/>
          <w:sz w:val="24"/>
          <w:szCs w:val="24"/>
        </w:rPr>
        <w:t xml:space="preserve"> </w:t>
      </w:r>
      <w:r w:rsidR="00C96F98">
        <w:rPr>
          <w:rFonts w:ascii="Calibri" w:hAnsi="Calibri" w:cs="Arial"/>
          <w:b/>
          <w:bCs/>
          <w:i/>
          <w:iCs/>
          <w:kern w:val="32"/>
          <w:sz w:val="24"/>
          <w:szCs w:val="24"/>
        </w:rPr>
        <w:t>z systemami operacyjnymi</w:t>
      </w:r>
      <w:r w:rsidR="00A87E92">
        <w:rPr>
          <w:rFonts w:asciiTheme="minorHAnsi" w:hAnsiTheme="minorHAnsi"/>
          <w:b/>
          <w:sz w:val="24"/>
          <w:szCs w:val="24"/>
        </w:rPr>
        <w:t>”</w:t>
      </w:r>
      <w:r w:rsidRPr="00191D90">
        <w:rPr>
          <w:rFonts w:asciiTheme="minorHAnsi" w:hAnsiTheme="minorHAnsi"/>
          <w:b/>
          <w:sz w:val="24"/>
          <w:szCs w:val="24"/>
        </w:rPr>
        <w:t>.</w:t>
      </w:r>
    </w:p>
    <w:p w:rsidR="003E6057" w:rsidRDefault="003E6057" w:rsidP="00191D90">
      <w:pPr>
        <w:jc w:val="center"/>
        <w:rPr>
          <w:rFonts w:asciiTheme="minorHAnsi" w:hAnsiTheme="minorHAnsi"/>
          <w:color w:val="000000"/>
        </w:rPr>
      </w:pPr>
    </w:p>
    <w:p w:rsidR="003E6057" w:rsidRDefault="00191D90" w:rsidP="00191D90">
      <w:pPr>
        <w:jc w:val="center"/>
        <w:rPr>
          <w:rFonts w:asciiTheme="minorHAnsi" w:hAnsiTheme="minorHAnsi"/>
          <w:color w:val="000000"/>
        </w:rPr>
      </w:pPr>
      <w:r w:rsidRPr="00191D90">
        <w:rPr>
          <w:rFonts w:asciiTheme="minorHAnsi" w:hAnsiTheme="minorHAnsi"/>
          <w:color w:val="000000"/>
        </w:rPr>
        <w:t xml:space="preserve">składam/my następujący : </w:t>
      </w:r>
    </w:p>
    <w:p w:rsidR="00191D90" w:rsidRPr="00191D90" w:rsidRDefault="00191D90" w:rsidP="00191D90">
      <w:pPr>
        <w:jc w:val="center"/>
        <w:rPr>
          <w:rFonts w:asciiTheme="minorHAnsi" w:hAnsiTheme="minorHAnsi"/>
          <w:b/>
          <w:bCs/>
        </w:rPr>
      </w:pPr>
      <w:r w:rsidRPr="00191D90">
        <w:rPr>
          <w:rFonts w:asciiTheme="minorHAnsi" w:hAnsiTheme="minorHAnsi"/>
          <w:b/>
          <w:bCs/>
        </w:rPr>
        <w:t>Wykaz wykonanych lub wykonywanych dostaw w okresie ostatnich 3 lat przed upływem terminu składania ofert</w:t>
      </w:r>
    </w:p>
    <w:p w:rsidR="00191D90" w:rsidRDefault="003E6057" w:rsidP="00191D90">
      <w:pPr>
        <w:pStyle w:val="Tekstpodstawowywcity31"/>
        <w:ind w:left="0"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Należycie wykonane lub wykonywane min.</w:t>
      </w:r>
      <w:r w:rsidR="00191D90" w:rsidRPr="00191D90">
        <w:rPr>
          <w:rFonts w:asciiTheme="minorHAnsi" w:hAnsiTheme="minorHAnsi"/>
        </w:rPr>
        <w:t xml:space="preserve"> </w:t>
      </w:r>
      <w:r w:rsidR="007E6377">
        <w:rPr>
          <w:rFonts w:asciiTheme="minorHAnsi" w:hAnsiTheme="minorHAnsi"/>
        </w:rPr>
        <w:t>jedno zamówienie</w:t>
      </w:r>
      <w:r w:rsidR="00191D90" w:rsidRPr="00191D90">
        <w:rPr>
          <w:rFonts w:asciiTheme="minorHAnsi" w:hAnsiTheme="minorHAnsi"/>
        </w:rPr>
        <w:t xml:space="preserve"> na dostawę sprzętu komputerowego lub podobnych urządzeń stanowiących przedmiot niniejszego zamówienia o wartości co najmniej </w:t>
      </w:r>
      <w:r w:rsidR="00223BFA">
        <w:rPr>
          <w:rFonts w:asciiTheme="minorHAnsi" w:hAnsiTheme="minorHAnsi"/>
        </w:rPr>
        <w:t>1</w:t>
      </w:r>
      <w:r w:rsidR="00191D90" w:rsidRPr="00191D90">
        <w:rPr>
          <w:rFonts w:asciiTheme="minorHAnsi" w:hAnsiTheme="minorHAnsi"/>
        </w:rPr>
        <w:t xml:space="preserve">00 000 PLN brutto </w:t>
      </w:r>
    </w:p>
    <w:p w:rsidR="003E6057" w:rsidRPr="00191D90" w:rsidRDefault="003E6057" w:rsidP="00191D90">
      <w:pPr>
        <w:pStyle w:val="Tekstpodstawowywcity31"/>
        <w:ind w:left="0" w:firstLine="0"/>
        <w:jc w:val="center"/>
        <w:rPr>
          <w:rFonts w:asciiTheme="minorHAnsi" w:hAnsiTheme="minorHAnsi"/>
        </w:rPr>
      </w:pPr>
    </w:p>
    <w:tbl>
      <w:tblPr>
        <w:tblW w:w="13704" w:type="dxa"/>
        <w:tblInd w:w="269" w:type="dxa"/>
        <w:tblLayout w:type="fixed"/>
        <w:tblLook w:val="0000" w:firstRow="0" w:lastRow="0" w:firstColumn="0" w:lastColumn="0" w:noHBand="0" w:noVBand="0"/>
      </w:tblPr>
      <w:tblGrid>
        <w:gridCol w:w="597"/>
        <w:gridCol w:w="2776"/>
        <w:gridCol w:w="1663"/>
        <w:gridCol w:w="1995"/>
        <w:gridCol w:w="1581"/>
        <w:gridCol w:w="2788"/>
        <w:gridCol w:w="2304"/>
      </w:tblGrid>
      <w:tr w:rsidR="00191D90" w:rsidRPr="00191D90" w:rsidTr="007E6377">
        <w:trPr>
          <w:cantSplit/>
          <w:trHeight w:val="11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191D90" w:rsidRPr="00191D90" w:rsidRDefault="00191D90" w:rsidP="006921CC">
            <w:pPr>
              <w:jc w:val="center"/>
              <w:rPr>
                <w:rFonts w:asciiTheme="minorHAnsi" w:hAnsiTheme="minorHAnsi"/>
                <w:b/>
              </w:rPr>
            </w:pPr>
            <w:r w:rsidRPr="00191D90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191D90" w:rsidRPr="00191D90" w:rsidRDefault="00191D90" w:rsidP="006921CC">
            <w:pPr>
              <w:jc w:val="center"/>
              <w:rPr>
                <w:rFonts w:asciiTheme="minorHAnsi" w:hAnsiTheme="minorHAnsi"/>
                <w:b/>
              </w:rPr>
            </w:pPr>
            <w:r w:rsidRPr="00191D90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191D90" w:rsidRPr="00191D90" w:rsidRDefault="00191D90" w:rsidP="006921CC">
            <w:pPr>
              <w:jc w:val="center"/>
              <w:rPr>
                <w:rFonts w:asciiTheme="minorHAnsi" w:hAnsiTheme="minorHAnsi"/>
                <w:b/>
              </w:rPr>
            </w:pPr>
            <w:r w:rsidRPr="00191D90">
              <w:rPr>
                <w:rFonts w:asciiTheme="minorHAnsi" w:hAnsiTheme="minorHAnsi"/>
                <w:b/>
              </w:rPr>
              <w:t>Całkowita wartość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191D90" w:rsidRPr="00191D90" w:rsidRDefault="00191D90" w:rsidP="006921CC">
            <w:pPr>
              <w:jc w:val="center"/>
              <w:rPr>
                <w:rFonts w:asciiTheme="minorHAnsi" w:hAnsiTheme="minorHAnsi"/>
                <w:b/>
              </w:rPr>
            </w:pPr>
            <w:r w:rsidRPr="00191D90">
              <w:rPr>
                <w:rFonts w:asciiTheme="minorHAnsi" w:hAnsiTheme="minorHAnsi"/>
                <w:b/>
              </w:rPr>
              <w:t>Przedmiot dostawy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191D90" w:rsidRPr="00191D90" w:rsidRDefault="00191D90" w:rsidP="006921CC">
            <w:pPr>
              <w:jc w:val="center"/>
              <w:rPr>
                <w:rFonts w:asciiTheme="minorHAnsi" w:hAnsiTheme="minorHAnsi"/>
                <w:b/>
              </w:rPr>
            </w:pPr>
            <w:r w:rsidRPr="00191D90">
              <w:rPr>
                <w:rFonts w:asciiTheme="minorHAnsi" w:hAnsiTheme="minorHAnsi"/>
                <w:b/>
              </w:rPr>
              <w:t>Termin realizacji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</w:rPr>
            </w:pPr>
          </w:p>
          <w:p w:rsidR="00191D90" w:rsidRPr="00191D90" w:rsidRDefault="00191D90" w:rsidP="007E6377">
            <w:pPr>
              <w:pStyle w:val="Nagwek4"/>
              <w:numPr>
                <w:ilvl w:val="0"/>
                <w:numId w:val="0"/>
              </w:numPr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191D90">
              <w:rPr>
                <w:rFonts w:asciiTheme="minorHAnsi" w:hAnsiTheme="minorHAnsi"/>
                <w:sz w:val="22"/>
                <w:szCs w:val="22"/>
              </w:rPr>
              <w:t>Zamawiający</w:t>
            </w:r>
          </w:p>
          <w:p w:rsidR="00191D90" w:rsidRPr="00191D90" w:rsidRDefault="00191D90" w:rsidP="006921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91D90">
              <w:rPr>
                <w:rFonts w:asciiTheme="minorHAnsi" w:hAnsiTheme="minorHAnsi"/>
                <w:b/>
                <w:bCs/>
              </w:rPr>
              <w:t>(nazwa, adres)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</w:rPr>
            </w:pPr>
            <w:r w:rsidRPr="00191D90">
              <w:rPr>
                <w:rFonts w:asciiTheme="minorHAnsi" w:hAnsiTheme="minorHAnsi"/>
              </w:rPr>
              <w:t>Dokument potwierdzający należyte wykonanie</w:t>
            </w:r>
          </w:p>
          <w:p w:rsidR="00191D90" w:rsidRPr="00191D90" w:rsidRDefault="00191D90" w:rsidP="006921CC">
            <w:pPr>
              <w:jc w:val="center"/>
              <w:rPr>
                <w:rFonts w:asciiTheme="minorHAnsi" w:hAnsiTheme="minorHAnsi"/>
                <w:bCs/>
              </w:rPr>
            </w:pPr>
            <w:r w:rsidRPr="00191D90">
              <w:rPr>
                <w:rFonts w:asciiTheme="minorHAnsi" w:hAnsiTheme="minorHAnsi"/>
                <w:bCs/>
              </w:rPr>
              <w:t>STRONA NR</w:t>
            </w:r>
          </w:p>
        </w:tc>
      </w:tr>
      <w:tr w:rsidR="00191D90" w:rsidRPr="00191D90" w:rsidTr="007E6377">
        <w:trPr>
          <w:cantSplit/>
          <w:trHeight w:val="65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rPr>
                <w:rFonts w:asciiTheme="minorHAnsi" w:hAnsiTheme="minorHAnsi"/>
                <w:b/>
              </w:rPr>
            </w:pPr>
          </w:p>
        </w:tc>
      </w:tr>
      <w:tr w:rsidR="00191D90" w:rsidRPr="00191D90" w:rsidTr="007E6377">
        <w:trPr>
          <w:cantSplit/>
          <w:trHeight w:val="6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191D90" w:rsidRPr="00191D90" w:rsidTr="007E6377">
        <w:trPr>
          <w:cantSplit/>
          <w:trHeight w:val="6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90" w:rsidRPr="00191D90" w:rsidRDefault="00191D90" w:rsidP="006921C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191D90" w:rsidRPr="00191D90" w:rsidRDefault="00191D90" w:rsidP="00191D90">
      <w:pPr>
        <w:spacing w:line="360" w:lineRule="auto"/>
        <w:jc w:val="center"/>
        <w:rPr>
          <w:rFonts w:asciiTheme="minorHAnsi" w:hAnsiTheme="minorHAnsi"/>
          <w:b/>
          <w:sz w:val="8"/>
        </w:rPr>
      </w:pPr>
    </w:p>
    <w:p w:rsidR="00191D90" w:rsidRPr="00191D90" w:rsidRDefault="00191D90" w:rsidP="00191D90">
      <w:pPr>
        <w:spacing w:line="360" w:lineRule="auto"/>
        <w:rPr>
          <w:rFonts w:asciiTheme="minorHAnsi" w:hAnsiTheme="minorHAnsi"/>
        </w:rPr>
      </w:pPr>
      <w:r w:rsidRPr="00191D90">
        <w:rPr>
          <w:rFonts w:asciiTheme="minorHAnsi" w:hAnsiTheme="minorHAnsi"/>
        </w:rPr>
        <w:t>Dowody  potwierdzające, że dostawy zostały wykonane lub są wykonywane  należycie .............. szt..........................................................................</w:t>
      </w:r>
    </w:p>
    <w:p w:rsidR="00191D90" w:rsidRPr="00191D90" w:rsidRDefault="00191D90" w:rsidP="00191D90">
      <w:pPr>
        <w:spacing w:line="360" w:lineRule="auto"/>
        <w:ind w:left="7788" w:firstLine="708"/>
        <w:rPr>
          <w:rFonts w:asciiTheme="minorHAnsi" w:hAnsiTheme="minorHAnsi"/>
        </w:rPr>
      </w:pPr>
      <w:bookmarkStart w:id="0" w:name="_GoBack"/>
      <w:bookmarkEnd w:id="0"/>
    </w:p>
    <w:p w:rsidR="00191D90" w:rsidRPr="00191D90" w:rsidRDefault="00191D90" w:rsidP="00191D90">
      <w:pPr>
        <w:spacing w:line="360" w:lineRule="auto"/>
        <w:ind w:left="7788" w:firstLine="708"/>
        <w:rPr>
          <w:rFonts w:asciiTheme="minorHAnsi" w:hAnsiTheme="minorHAnsi"/>
        </w:rPr>
      </w:pPr>
      <w:r w:rsidRPr="00191D90">
        <w:rPr>
          <w:rFonts w:asciiTheme="minorHAnsi" w:hAnsiTheme="minorHAnsi"/>
        </w:rPr>
        <w:t>pieczęć i podpis osoby /osób uprawnionych</w:t>
      </w:r>
    </w:p>
    <w:p w:rsidR="00EF0FBD" w:rsidRPr="003B1610" w:rsidRDefault="00191D90" w:rsidP="003B1610">
      <w:pPr>
        <w:spacing w:line="360" w:lineRule="auto"/>
        <w:ind w:left="5664"/>
        <w:rPr>
          <w:rFonts w:asciiTheme="minorHAnsi" w:hAnsiTheme="minorHAnsi"/>
        </w:rPr>
      </w:pPr>
      <w:r w:rsidRPr="00191D90">
        <w:rPr>
          <w:rFonts w:asciiTheme="minorHAnsi" w:hAnsiTheme="minorHAnsi"/>
        </w:rPr>
        <w:t>miejsce i data podpisania wykazu…………………………………………………………………………………..</w:t>
      </w:r>
    </w:p>
    <w:sectPr w:rsidR="00EF0FBD" w:rsidRPr="003B1610" w:rsidSect="00191D90">
      <w:footerReference w:type="default" r:id="rId7"/>
      <w:pgSz w:w="16838" w:h="11906" w:orient="landscape"/>
      <w:pgMar w:top="1702" w:right="1702" w:bottom="1417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5E" w:rsidRDefault="00096E5E" w:rsidP="005A463C">
      <w:r>
        <w:separator/>
      </w:r>
    </w:p>
  </w:endnote>
  <w:endnote w:type="continuationSeparator" w:id="0">
    <w:p w:rsidR="00096E5E" w:rsidRDefault="00096E5E" w:rsidP="005A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BD" w:rsidRDefault="003E6057" w:rsidP="00C96F98">
    <w:pPr>
      <w:pStyle w:val="Stopka1"/>
      <w:pBdr>
        <w:top w:val="single" w:sz="4" w:space="1" w:color="auto"/>
      </w:pBdr>
      <w:tabs>
        <w:tab w:val="clear" w:pos="4818"/>
        <w:tab w:val="clear" w:pos="9637"/>
        <w:tab w:val="left" w:pos="1635"/>
      </w:tabs>
      <w:jc w:val="center"/>
      <w:rPr>
        <w:b/>
        <w:bCs/>
        <w:i/>
      </w:rPr>
    </w:pPr>
    <w:r>
      <w:rPr>
        <w:b/>
        <w:bCs/>
        <w:i/>
        <w:iCs/>
        <w:noProof/>
        <w:lang w:eastAsia="pl-P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4097" type="#_x0000_t202" style="position:absolute;left:0;text-align:left;margin-left:647.4pt;margin-top:.4pt;width:48.05pt;height:17.3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" strokecolor="white [3212]">
          <v:textbox style="mso-fit-shape-to-text:t">
            <w:txbxContent>
              <w:p w:rsidR="00EF0FBD" w:rsidRPr="000D0CC4" w:rsidRDefault="00EF0FBD" w:rsidP="005A463C">
                <w:pPr>
                  <w:jc w:val="right"/>
                  <w:rPr>
                    <w:sz w:val="16"/>
                    <w:szCs w:val="18"/>
                  </w:rPr>
                </w:pPr>
                <w:r w:rsidRPr="000D0CC4">
                  <w:rPr>
                    <w:rFonts w:asciiTheme="majorHAnsi" w:hAnsiTheme="majorHAnsi"/>
                    <w:sz w:val="16"/>
                    <w:szCs w:val="18"/>
                  </w:rPr>
                  <w:t xml:space="preserve">str. </w:t>
                </w:r>
                <w:r w:rsidR="00442F2B" w:rsidRPr="000D0CC4">
                  <w:rPr>
                    <w:sz w:val="16"/>
                    <w:szCs w:val="18"/>
                  </w:rPr>
                  <w:fldChar w:fldCharType="begin"/>
                </w:r>
                <w:r w:rsidRPr="000D0CC4">
                  <w:rPr>
                    <w:sz w:val="16"/>
                    <w:szCs w:val="18"/>
                  </w:rPr>
                  <w:instrText xml:space="preserve"> PAGE    \* MERGEFORMAT </w:instrText>
                </w:r>
                <w:r w:rsidR="00442F2B" w:rsidRPr="000D0CC4">
                  <w:rPr>
                    <w:sz w:val="16"/>
                    <w:szCs w:val="18"/>
                  </w:rPr>
                  <w:fldChar w:fldCharType="separate"/>
                </w:r>
                <w:r w:rsidR="003E6057" w:rsidRPr="003E6057">
                  <w:rPr>
                    <w:rFonts w:asciiTheme="majorHAnsi" w:hAnsiTheme="majorHAnsi"/>
                    <w:noProof/>
                    <w:sz w:val="16"/>
                    <w:szCs w:val="18"/>
                  </w:rPr>
                  <w:t>1</w:t>
                </w:r>
                <w:r w:rsidR="00442F2B" w:rsidRPr="000D0CC4">
                  <w:rPr>
                    <w:sz w:val="16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5E" w:rsidRDefault="00096E5E" w:rsidP="005A463C">
      <w:r>
        <w:separator/>
      </w:r>
    </w:p>
  </w:footnote>
  <w:footnote w:type="continuationSeparator" w:id="0">
    <w:p w:rsidR="00096E5E" w:rsidRDefault="00096E5E" w:rsidP="005A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/>
        <w:sz w:val="20"/>
      </w:r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9D2765"/>
    <w:multiLevelType w:val="hybridMultilevel"/>
    <w:tmpl w:val="2ED62688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0443D"/>
    <w:multiLevelType w:val="hybridMultilevel"/>
    <w:tmpl w:val="16FAFB90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A6C4B"/>
    <w:multiLevelType w:val="hybridMultilevel"/>
    <w:tmpl w:val="82D0C79A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20F50"/>
    <w:multiLevelType w:val="hybridMultilevel"/>
    <w:tmpl w:val="40101812"/>
    <w:lvl w:ilvl="0" w:tplc="80DC1E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71257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713AD"/>
    <w:multiLevelType w:val="hybridMultilevel"/>
    <w:tmpl w:val="1576D526"/>
    <w:name w:val="WW8Num22"/>
    <w:lvl w:ilvl="0" w:tplc="71CC0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547D4"/>
    <w:multiLevelType w:val="hybridMultilevel"/>
    <w:tmpl w:val="7B142E4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7639A"/>
    <w:multiLevelType w:val="multilevel"/>
    <w:tmpl w:val="961C5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E306AF"/>
    <w:multiLevelType w:val="hybridMultilevel"/>
    <w:tmpl w:val="ABBE2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64581E"/>
    <w:multiLevelType w:val="hybridMultilevel"/>
    <w:tmpl w:val="61A45E92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262F8"/>
    <w:multiLevelType w:val="hybridMultilevel"/>
    <w:tmpl w:val="145A1DA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3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63C"/>
    <w:rsid w:val="0009662F"/>
    <w:rsid w:val="00096E5E"/>
    <w:rsid w:val="0012264B"/>
    <w:rsid w:val="0013629F"/>
    <w:rsid w:val="00191D90"/>
    <w:rsid w:val="001C13F2"/>
    <w:rsid w:val="001E47DC"/>
    <w:rsid w:val="00223BFA"/>
    <w:rsid w:val="00240EFD"/>
    <w:rsid w:val="002D55E4"/>
    <w:rsid w:val="002E4513"/>
    <w:rsid w:val="003031A3"/>
    <w:rsid w:val="003A4DE8"/>
    <w:rsid w:val="003B1610"/>
    <w:rsid w:val="003E600D"/>
    <w:rsid w:val="003E6057"/>
    <w:rsid w:val="00442F2B"/>
    <w:rsid w:val="00487E6F"/>
    <w:rsid w:val="004A58FE"/>
    <w:rsid w:val="004A6136"/>
    <w:rsid w:val="004C4F7F"/>
    <w:rsid w:val="004C6235"/>
    <w:rsid w:val="004E32D0"/>
    <w:rsid w:val="004E5AF2"/>
    <w:rsid w:val="004F0FFF"/>
    <w:rsid w:val="005A463C"/>
    <w:rsid w:val="005C2823"/>
    <w:rsid w:val="005D7C23"/>
    <w:rsid w:val="0063751F"/>
    <w:rsid w:val="00753E24"/>
    <w:rsid w:val="0078580E"/>
    <w:rsid w:val="007E6377"/>
    <w:rsid w:val="00864A8F"/>
    <w:rsid w:val="008E0B62"/>
    <w:rsid w:val="00944B96"/>
    <w:rsid w:val="00997088"/>
    <w:rsid w:val="009D7EDE"/>
    <w:rsid w:val="009E41AF"/>
    <w:rsid w:val="009F51DA"/>
    <w:rsid w:val="00A160F6"/>
    <w:rsid w:val="00A252B5"/>
    <w:rsid w:val="00A272D9"/>
    <w:rsid w:val="00A51DD3"/>
    <w:rsid w:val="00A87E92"/>
    <w:rsid w:val="00AE4FAF"/>
    <w:rsid w:val="00AF34F1"/>
    <w:rsid w:val="00B42A0D"/>
    <w:rsid w:val="00BC13FF"/>
    <w:rsid w:val="00BD1B3A"/>
    <w:rsid w:val="00BE6F7B"/>
    <w:rsid w:val="00BF21FF"/>
    <w:rsid w:val="00C020C8"/>
    <w:rsid w:val="00C22C73"/>
    <w:rsid w:val="00C65C3B"/>
    <w:rsid w:val="00C77686"/>
    <w:rsid w:val="00C96907"/>
    <w:rsid w:val="00C96F98"/>
    <w:rsid w:val="00E400E7"/>
    <w:rsid w:val="00E845EB"/>
    <w:rsid w:val="00E87375"/>
    <w:rsid w:val="00E936B3"/>
    <w:rsid w:val="00EB38B4"/>
    <w:rsid w:val="00EB6773"/>
    <w:rsid w:val="00EC5EF1"/>
    <w:rsid w:val="00ED2DE3"/>
    <w:rsid w:val="00EF015F"/>
    <w:rsid w:val="00EF0FBD"/>
    <w:rsid w:val="00F26735"/>
    <w:rsid w:val="00F85FD9"/>
    <w:rsid w:val="00FA3215"/>
    <w:rsid w:val="00FB62E0"/>
    <w:rsid w:val="00FC23AC"/>
    <w:rsid w:val="00FC7433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DCB30C6F-5721-499A-82F7-64D1C257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BD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91D90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Calibri" w:hAnsi="Times New Roman" w:cs="Calibri"/>
      <w:b/>
      <w:bCs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63C"/>
  </w:style>
  <w:style w:type="paragraph" w:styleId="Stopka">
    <w:name w:val="footer"/>
    <w:basedOn w:val="Normalny"/>
    <w:link w:val="StopkaZnak"/>
    <w:uiPriority w:val="99"/>
    <w:unhideWhenUsed/>
    <w:rsid w:val="005A4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63C"/>
  </w:style>
  <w:style w:type="paragraph" w:customStyle="1" w:styleId="Zawartotabeli">
    <w:name w:val="Zawartość tabeli"/>
    <w:basedOn w:val="Normalny"/>
    <w:rsid w:val="005A463C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paragraph" w:customStyle="1" w:styleId="Stopka1">
    <w:name w:val="Stopka1"/>
    <w:basedOn w:val="Normalny"/>
    <w:rsid w:val="005A463C"/>
    <w:pPr>
      <w:widowControl w:val="0"/>
      <w:suppressLineNumbers/>
      <w:tabs>
        <w:tab w:val="center" w:pos="4818"/>
        <w:tab w:val="right" w:pos="9637"/>
      </w:tabs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EF0F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F0FBD"/>
    <w:rPr>
      <w:rFonts w:ascii="Arial Narrow" w:eastAsia="Times New Roman" w:hAnsi="Arial Narrow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EF0FBD"/>
    <w:rPr>
      <w:rFonts w:ascii="Arial" w:eastAsia="MS Outlook" w:hAnsi="Arial"/>
    </w:rPr>
  </w:style>
  <w:style w:type="character" w:styleId="Hipercze">
    <w:name w:val="Hyperlink"/>
    <w:rsid w:val="00EF0FBD"/>
    <w:rPr>
      <w:color w:val="0000FF"/>
      <w:u w:val="single"/>
    </w:rPr>
  </w:style>
  <w:style w:type="paragraph" w:styleId="Bezodstpw">
    <w:name w:val="No Spacing"/>
    <w:uiPriority w:val="1"/>
    <w:qFormat/>
    <w:rsid w:val="00EF0FBD"/>
    <w:pPr>
      <w:spacing w:after="0" w:line="240" w:lineRule="auto"/>
    </w:pPr>
  </w:style>
  <w:style w:type="paragraph" w:customStyle="1" w:styleId="Bezodstpw1">
    <w:name w:val="Bez odstępów1"/>
    <w:rsid w:val="00EF0FBD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753E24"/>
    <w:pPr>
      <w:suppressAutoHyphens/>
      <w:spacing w:before="280" w:after="28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753E24"/>
    <w:pPr>
      <w:suppressAutoHyphens/>
      <w:autoSpaceDE w:val="0"/>
      <w:spacing w:before="60" w:after="60"/>
      <w:ind w:left="851" w:hanging="295"/>
      <w:jc w:val="both"/>
    </w:pPr>
    <w:rPr>
      <w:rFonts w:ascii="Univers-PL" w:eastAsia="Calibri" w:hAnsi="Univers-PL" w:cs="Calibri"/>
      <w:sz w:val="19"/>
      <w:szCs w:val="19"/>
      <w:lang w:eastAsia="ar-SA"/>
    </w:rPr>
  </w:style>
  <w:style w:type="paragraph" w:customStyle="1" w:styleId="Zwykytekst1">
    <w:name w:val="Zwykły tekst1"/>
    <w:basedOn w:val="Normalny"/>
    <w:rsid w:val="00753E24"/>
    <w:pPr>
      <w:suppressAutoHyphens/>
    </w:pPr>
    <w:rPr>
      <w:rFonts w:ascii="Courier New" w:eastAsia="Calibri" w:hAnsi="Courier New" w:cs="Calibri"/>
      <w:sz w:val="20"/>
      <w:lang w:eastAsia="ar-SA"/>
    </w:rPr>
  </w:style>
  <w:style w:type="paragraph" w:customStyle="1" w:styleId="Tekstpodstawowywcity21">
    <w:name w:val="Tekst podstawowy wcięty 21"/>
    <w:basedOn w:val="Normalny"/>
    <w:rsid w:val="00753E24"/>
    <w:pPr>
      <w:suppressAutoHyphens/>
      <w:autoSpaceDE w:val="0"/>
      <w:spacing w:after="120" w:line="480" w:lineRule="auto"/>
      <w:ind w:left="283"/>
    </w:pPr>
    <w:rPr>
      <w:rFonts w:ascii="Univers-PL" w:eastAsia="Calibri" w:hAnsi="Univers-PL" w:cs="Calibri"/>
      <w:sz w:val="19"/>
      <w:szCs w:val="19"/>
      <w:lang w:eastAsia="ar-SA"/>
    </w:rPr>
  </w:style>
  <w:style w:type="paragraph" w:customStyle="1" w:styleId="Tekstpodstawowy21">
    <w:name w:val="Tekst podstawowy 21"/>
    <w:basedOn w:val="Normalny"/>
    <w:rsid w:val="00753E24"/>
    <w:pPr>
      <w:suppressAutoHyphens/>
      <w:spacing w:after="120" w:line="480" w:lineRule="auto"/>
    </w:pPr>
    <w:rPr>
      <w:rFonts w:ascii="Calibri" w:eastAsia="Calibri" w:hAnsi="Calibri" w:cs="Calibri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A4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A4DE8"/>
    <w:rPr>
      <w:rFonts w:ascii="Arial Narrow" w:eastAsia="Times New Roman" w:hAnsi="Arial Narrow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4D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4DE8"/>
    <w:rPr>
      <w:rFonts w:ascii="Arial Narrow" w:eastAsia="Times New Roman" w:hAnsi="Arial Narrow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91D90"/>
    <w:rPr>
      <w:rFonts w:ascii="Times New Roman" w:eastAsia="Calibri" w:hAnsi="Times New Roman" w:cs="Calibri"/>
      <w:b/>
      <w:bCs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91D90"/>
    <w:pPr>
      <w:suppressAutoHyphens/>
      <w:ind w:left="720" w:hanging="180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08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Karolina Mąkal</cp:lastModifiedBy>
  <cp:revision>8</cp:revision>
  <cp:lastPrinted>2014-08-01T10:47:00Z</cp:lastPrinted>
  <dcterms:created xsi:type="dcterms:W3CDTF">2014-02-12T07:11:00Z</dcterms:created>
  <dcterms:modified xsi:type="dcterms:W3CDTF">2014-10-09T11:20:00Z</dcterms:modified>
</cp:coreProperties>
</file>