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6A" w:rsidRPr="00A20CF0" w:rsidRDefault="001D3B6A" w:rsidP="001D3B6A">
      <w:pPr>
        <w:pStyle w:val="pkt"/>
        <w:tabs>
          <w:tab w:val="right" w:pos="1980"/>
          <w:tab w:val="left" w:leader="dot" w:pos="7380"/>
        </w:tabs>
        <w:ind w:left="0" w:firstLine="0"/>
        <w:jc w:val="right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A20CF0">
        <w:rPr>
          <w:rFonts w:asciiTheme="minorHAnsi" w:hAnsiTheme="minorHAnsi"/>
          <w:b/>
          <w:i/>
          <w:color w:val="000000"/>
          <w:sz w:val="22"/>
          <w:szCs w:val="22"/>
        </w:rPr>
        <w:t>Załącznik nr 8 do SIWZ</w:t>
      </w: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/>
          <w:color w:val="000000"/>
          <w:szCs w:val="22"/>
        </w:rPr>
      </w:pPr>
      <w:r w:rsidRPr="00A20CF0">
        <w:rPr>
          <w:rFonts w:asciiTheme="minorHAnsi" w:hAnsiTheme="minorHAnsi"/>
          <w:i/>
          <w:iCs/>
          <w:color w:val="000000"/>
          <w:szCs w:val="22"/>
        </w:rPr>
        <w:t>(pieczęć firmy)</w:t>
      </w:r>
      <w:r w:rsidRPr="00A20CF0">
        <w:rPr>
          <w:rFonts w:asciiTheme="minorHAnsi" w:hAnsiTheme="minorHAnsi"/>
          <w:i/>
          <w:iCs/>
          <w:color w:val="000000"/>
          <w:szCs w:val="22"/>
        </w:rPr>
        <w:tab/>
      </w: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spacing w:line="360" w:lineRule="auto"/>
        <w:jc w:val="center"/>
        <w:rPr>
          <w:rFonts w:asciiTheme="minorHAnsi" w:hAnsiTheme="minorHAnsi"/>
          <w:b/>
          <w:bCs/>
          <w:i/>
          <w:color w:val="000000"/>
          <w:szCs w:val="22"/>
        </w:rPr>
      </w:pPr>
      <w:r w:rsidRPr="00A20CF0">
        <w:rPr>
          <w:rFonts w:asciiTheme="minorHAnsi" w:hAnsiTheme="minorHAnsi"/>
          <w:b/>
          <w:bCs/>
          <w:i/>
          <w:color w:val="000000"/>
          <w:szCs w:val="22"/>
        </w:rPr>
        <w:t>OŚWIADCZENIE o braku przynależności do grupy kapitałowej</w:t>
      </w:r>
      <w:r w:rsidRPr="00A20CF0">
        <w:rPr>
          <w:rFonts w:asciiTheme="minorHAnsi" w:hAnsiTheme="minorHAnsi"/>
          <w:b/>
          <w:bCs/>
          <w:i/>
          <w:color w:val="000000"/>
          <w:szCs w:val="22"/>
          <w:vertAlign w:val="superscript"/>
        </w:rPr>
        <w:t>*</w:t>
      </w:r>
      <w:r w:rsidRPr="00A20CF0">
        <w:rPr>
          <w:rFonts w:asciiTheme="minorHAnsi" w:hAnsiTheme="minorHAnsi"/>
          <w:b/>
          <w:bCs/>
          <w:i/>
          <w:color w:val="000000"/>
          <w:szCs w:val="22"/>
        </w:rPr>
        <w:t xml:space="preserve"> </w:t>
      </w:r>
    </w:p>
    <w:p w:rsidR="001D3B6A" w:rsidRDefault="001D3B6A" w:rsidP="001D3B6A">
      <w:pPr>
        <w:spacing w:line="360" w:lineRule="auto"/>
        <w:jc w:val="both"/>
        <w:rPr>
          <w:rFonts w:asciiTheme="minorHAnsi" w:hAnsiTheme="minorHAnsi"/>
          <w:b/>
          <w:bCs/>
          <w:i/>
          <w:color w:val="000000"/>
          <w:szCs w:val="22"/>
        </w:rPr>
      </w:pPr>
    </w:p>
    <w:p w:rsidR="001D3B6A" w:rsidRPr="00A20CF0" w:rsidRDefault="001D3B6A" w:rsidP="001D3B6A">
      <w:pPr>
        <w:spacing w:line="360" w:lineRule="auto"/>
        <w:jc w:val="both"/>
        <w:rPr>
          <w:rFonts w:asciiTheme="minorHAnsi" w:hAnsiTheme="minorHAnsi"/>
          <w:bCs/>
          <w:color w:val="000000"/>
          <w:szCs w:val="22"/>
        </w:rPr>
      </w:pPr>
      <w:r w:rsidRPr="00A20CF0">
        <w:rPr>
          <w:rFonts w:asciiTheme="minorHAnsi" w:hAnsiTheme="minorHAnsi"/>
          <w:bCs/>
          <w:color w:val="000000"/>
          <w:szCs w:val="22"/>
        </w:rPr>
        <w:t xml:space="preserve">Zgodnie z art. 26 ust. 2d ustawy z dnia 29 stycznia 2004 r. Prawo zamówień publicznych (tekst jednolity </w:t>
      </w:r>
      <w:r w:rsidR="0084707B" w:rsidRPr="0084707B">
        <w:rPr>
          <w:rFonts w:asciiTheme="minorHAnsi" w:hAnsiTheme="minorHAnsi"/>
          <w:bCs/>
          <w:color w:val="000000"/>
          <w:szCs w:val="22"/>
        </w:rPr>
        <w:t>Dz. U z 2013 r. poz. 907 z późn. zm.</w:t>
      </w:r>
      <w:r w:rsidRPr="00A20CF0">
        <w:rPr>
          <w:rFonts w:asciiTheme="minorHAnsi" w:hAnsiTheme="minorHAnsi"/>
          <w:bCs/>
          <w:color w:val="000000"/>
          <w:szCs w:val="22"/>
        </w:rPr>
        <w:t>) składając ofertę w przetargu, w imieniu reprezentowanej przeze mnie (nas) firmy, oświadczam(my), że n</w:t>
      </w:r>
      <w:r w:rsidRPr="00A20CF0">
        <w:rPr>
          <w:rFonts w:asciiTheme="minorHAnsi" w:hAnsiTheme="minorHAnsi"/>
          <w:b/>
          <w:bCs/>
          <w:color w:val="000000"/>
          <w:szCs w:val="22"/>
        </w:rPr>
        <w:t xml:space="preserve">ie należę </w:t>
      </w:r>
      <w:r w:rsidRPr="00A20CF0">
        <w:rPr>
          <w:rFonts w:asciiTheme="minorHAnsi" w:hAnsiTheme="minorHAnsi"/>
          <w:bCs/>
          <w:color w:val="000000"/>
          <w:szCs w:val="22"/>
        </w:rPr>
        <w:t xml:space="preserve">do grupy kapitałowej, w rozumieniu ustawy z dnia 16 lutego 2007 r. o ochronie konkurencji i konsumentów (Dz. U. Nr 50, poz. 331, z późn. zm.). </w:t>
      </w:r>
      <w:bookmarkStart w:id="0" w:name="_GoBack"/>
      <w:bookmarkEnd w:id="0"/>
    </w:p>
    <w:p w:rsidR="001D3B6A" w:rsidRPr="00A20CF0" w:rsidRDefault="001D3B6A" w:rsidP="001D3B6A">
      <w:pPr>
        <w:spacing w:line="360" w:lineRule="auto"/>
        <w:jc w:val="both"/>
        <w:rPr>
          <w:rFonts w:asciiTheme="minorHAnsi" w:hAnsiTheme="minorHAnsi"/>
          <w:bCs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i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  <w:r w:rsidRPr="00A20CF0">
        <w:rPr>
          <w:rFonts w:asciiTheme="minorHAnsi" w:hAnsiTheme="minorHAnsi"/>
          <w:color w:val="000000"/>
          <w:szCs w:val="22"/>
        </w:rPr>
        <w:t>Data: ……………………</w:t>
      </w: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  <w:r w:rsidRPr="00A20CF0">
        <w:rPr>
          <w:rFonts w:asciiTheme="minorHAnsi" w:hAnsiTheme="minorHAnsi"/>
          <w:color w:val="000000"/>
          <w:szCs w:val="22"/>
        </w:rPr>
        <w:tab/>
        <w:t>…………………………………………….</w:t>
      </w: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 w:val="18"/>
          <w:szCs w:val="22"/>
        </w:rPr>
      </w:pPr>
      <w:r w:rsidRPr="00A20CF0">
        <w:rPr>
          <w:rFonts w:asciiTheme="minorHAnsi" w:hAnsiTheme="minorHAnsi"/>
          <w:color w:val="000000"/>
          <w:sz w:val="18"/>
          <w:szCs w:val="22"/>
        </w:rPr>
        <w:tab/>
        <w:t>(Podpis i pieczęć wykonawcy/osoby uprawnionej do</w:t>
      </w: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 w:val="18"/>
          <w:szCs w:val="22"/>
        </w:rPr>
      </w:pPr>
      <w:r w:rsidRPr="00A20CF0">
        <w:rPr>
          <w:rFonts w:asciiTheme="minorHAnsi" w:hAnsiTheme="minorHAnsi"/>
          <w:color w:val="000000"/>
          <w:sz w:val="18"/>
          <w:szCs w:val="22"/>
        </w:rPr>
        <w:tab/>
        <w:t>reprezentowania wykonawcy)</w:t>
      </w: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Pr="00A20CF0" w:rsidRDefault="001D3B6A" w:rsidP="001D3B6A">
      <w:pPr>
        <w:tabs>
          <w:tab w:val="center" w:pos="6480"/>
        </w:tabs>
        <w:rPr>
          <w:rFonts w:asciiTheme="minorHAnsi" w:hAnsiTheme="minorHAnsi"/>
          <w:color w:val="000000"/>
          <w:szCs w:val="22"/>
        </w:rPr>
      </w:pPr>
    </w:p>
    <w:p w:rsidR="001D3B6A" w:rsidRPr="001D3B6A" w:rsidRDefault="001D3B6A" w:rsidP="001D3B6A">
      <w:pPr>
        <w:tabs>
          <w:tab w:val="center" w:pos="6480"/>
        </w:tabs>
        <w:jc w:val="both"/>
        <w:rPr>
          <w:rFonts w:asciiTheme="minorHAnsi" w:hAnsiTheme="minorHAnsi"/>
          <w:color w:val="000000"/>
          <w:sz w:val="20"/>
          <w:szCs w:val="22"/>
        </w:rPr>
      </w:pPr>
      <w:r w:rsidRPr="001D3B6A">
        <w:rPr>
          <w:rFonts w:asciiTheme="minorHAnsi" w:hAnsiTheme="minorHAnsi"/>
          <w:b/>
          <w:color w:val="000000"/>
          <w:sz w:val="20"/>
          <w:szCs w:val="22"/>
        </w:rPr>
        <w:t>* Uwaga!</w:t>
      </w:r>
      <w:r w:rsidRPr="001D3B6A">
        <w:rPr>
          <w:rFonts w:asciiTheme="minorHAnsi" w:hAnsiTheme="minorHAnsi"/>
          <w:color w:val="000000"/>
          <w:sz w:val="20"/>
          <w:szCs w:val="22"/>
        </w:rPr>
        <w:t xml:space="preserve"> Wykonawcy, którzy nie należą do grupy kapitałowej nie składają oświadczenia o braku przynależności do grupy kapitałowej, tj. załącznika nr 7 do oferty.</w:t>
      </w:r>
    </w:p>
    <w:p w:rsidR="001D3B6A" w:rsidRPr="00A20CF0" w:rsidRDefault="001D3B6A" w:rsidP="001D3B6A">
      <w:pPr>
        <w:rPr>
          <w:rFonts w:asciiTheme="minorHAnsi" w:hAnsiTheme="minorHAnsi"/>
          <w:szCs w:val="22"/>
        </w:rPr>
      </w:pPr>
    </w:p>
    <w:p w:rsidR="00EF0FBD" w:rsidRPr="001D3B6A" w:rsidRDefault="00EF0FBD" w:rsidP="001D3B6A"/>
    <w:sectPr w:rsidR="00EF0FBD" w:rsidRPr="001D3B6A" w:rsidSect="005A6020">
      <w:footerReference w:type="default" r:id="rId7"/>
      <w:pgSz w:w="11906" w:h="16838"/>
      <w:pgMar w:top="1560" w:right="1417" w:bottom="141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8F" w:rsidRDefault="00D4468F" w:rsidP="005A463C">
      <w:r>
        <w:separator/>
      </w:r>
    </w:p>
  </w:endnote>
  <w:endnote w:type="continuationSeparator" w:id="0">
    <w:p w:rsidR="00D4468F" w:rsidRDefault="00D4468F" w:rsidP="005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BD" w:rsidRDefault="00B860D6" w:rsidP="00B860D6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rPr>
        <w:b/>
        <w:bCs/>
        <w:i/>
      </w:rPr>
    </w:pPr>
    <w:r>
      <w:rPr>
        <w:b/>
        <w:bCs/>
        <w:i/>
        <w:iCs/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7" type="#_x0000_t202" style="position:absolute;margin-left:431.4pt;margin-top:.4pt;width:48.05pt;height:17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CKSgIAAI0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" strokecolor="white [3212]">
          <v:textbox style="mso-fit-shape-to-text:t">
            <w:txbxContent>
              <w:p w:rsidR="00EF0FBD" w:rsidRPr="000D0CC4" w:rsidRDefault="00EF0FBD" w:rsidP="005A463C">
                <w:pPr>
                  <w:jc w:val="right"/>
                  <w:rPr>
                    <w:sz w:val="16"/>
                    <w:szCs w:val="18"/>
                  </w:rPr>
                </w:pPr>
                <w:r w:rsidRPr="000D0CC4">
                  <w:rPr>
                    <w:rFonts w:asciiTheme="majorHAnsi" w:hAnsiTheme="majorHAnsi"/>
                    <w:sz w:val="16"/>
                    <w:szCs w:val="18"/>
                  </w:rPr>
                  <w:t xml:space="preserve">str. </w:t>
                </w:r>
                <w:r w:rsidR="00586A90" w:rsidRPr="000D0CC4">
                  <w:rPr>
                    <w:sz w:val="16"/>
                    <w:szCs w:val="18"/>
                  </w:rPr>
                  <w:fldChar w:fldCharType="begin"/>
                </w:r>
                <w:r w:rsidRPr="000D0CC4">
                  <w:rPr>
                    <w:sz w:val="16"/>
                    <w:szCs w:val="18"/>
                  </w:rPr>
                  <w:instrText xml:space="preserve"> PAGE    \* MERGEFORMAT </w:instrText>
                </w:r>
                <w:r w:rsidR="00586A90" w:rsidRPr="000D0CC4">
                  <w:rPr>
                    <w:sz w:val="16"/>
                    <w:szCs w:val="18"/>
                  </w:rPr>
                  <w:fldChar w:fldCharType="separate"/>
                </w:r>
                <w:r w:rsidR="00B860D6" w:rsidRPr="00B860D6">
                  <w:rPr>
                    <w:rFonts w:asciiTheme="majorHAnsi" w:hAnsiTheme="majorHAnsi"/>
                    <w:noProof/>
                    <w:sz w:val="16"/>
                    <w:szCs w:val="18"/>
                  </w:rPr>
                  <w:t>1</w:t>
                </w:r>
                <w:r w:rsidR="00586A90" w:rsidRPr="000D0CC4">
                  <w:rPr>
                    <w:sz w:val="16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8F" w:rsidRDefault="00D4468F" w:rsidP="005A463C">
      <w:r>
        <w:separator/>
      </w:r>
    </w:p>
  </w:footnote>
  <w:footnote w:type="continuationSeparator" w:id="0">
    <w:p w:rsidR="00D4468F" w:rsidRDefault="00D4468F" w:rsidP="005A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306AF"/>
    <w:multiLevelType w:val="hybridMultilevel"/>
    <w:tmpl w:val="ABBE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63C"/>
    <w:rsid w:val="0009117D"/>
    <w:rsid w:val="000921EA"/>
    <w:rsid w:val="0009662F"/>
    <w:rsid w:val="0012264B"/>
    <w:rsid w:val="0013629F"/>
    <w:rsid w:val="001D3B6A"/>
    <w:rsid w:val="001E122B"/>
    <w:rsid w:val="001E47DC"/>
    <w:rsid w:val="00240EFD"/>
    <w:rsid w:val="002D55E4"/>
    <w:rsid w:val="003031A3"/>
    <w:rsid w:val="003E600D"/>
    <w:rsid w:val="003F32C2"/>
    <w:rsid w:val="00407DFB"/>
    <w:rsid w:val="004230A0"/>
    <w:rsid w:val="00487E6F"/>
    <w:rsid w:val="004A58FE"/>
    <w:rsid w:val="004A6136"/>
    <w:rsid w:val="004C6235"/>
    <w:rsid w:val="004E32D0"/>
    <w:rsid w:val="004E5AF2"/>
    <w:rsid w:val="004F0FFF"/>
    <w:rsid w:val="0053610D"/>
    <w:rsid w:val="00586A90"/>
    <w:rsid w:val="005979B9"/>
    <w:rsid w:val="005A463C"/>
    <w:rsid w:val="005A6020"/>
    <w:rsid w:val="005B28D5"/>
    <w:rsid w:val="005D7C23"/>
    <w:rsid w:val="00636BD0"/>
    <w:rsid w:val="0063751F"/>
    <w:rsid w:val="00660C7A"/>
    <w:rsid w:val="00701A00"/>
    <w:rsid w:val="00753E24"/>
    <w:rsid w:val="0078580E"/>
    <w:rsid w:val="007A243D"/>
    <w:rsid w:val="007A489A"/>
    <w:rsid w:val="008329BB"/>
    <w:rsid w:val="0084707B"/>
    <w:rsid w:val="00935EEC"/>
    <w:rsid w:val="00944B96"/>
    <w:rsid w:val="009B3FA4"/>
    <w:rsid w:val="009E41AF"/>
    <w:rsid w:val="009F51DA"/>
    <w:rsid w:val="00A160F6"/>
    <w:rsid w:val="00A252B5"/>
    <w:rsid w:val="00A272D9"/>
    <w:rsid w:val="00A44E77"/>
    <w:rsid w:val="00AF34F1"/>
    <w:rsid w:val="00B42A0D"/>
    <w:rsid w:val="00B860D6"/>
    <w:rsid w:val="00BC13FF"/>
    <w:rsid w:val="00BD1B3A"/>
    <w:rsid w:val="00BE522C"/>
    <w:rsid w:val="00BE6F7B"/>
    <w:rsid w:val="00BF21FF"/>
    <w:rsid w:val="00C020C8"/>
    <w:rsid w:val="00C22C73"/>
    <w:rsid w:val="00C65C3B"/>
    <w:rsid w:val="00C73E51"/>
    <w:rsid w:val="00C77686"/>
    <w:rsid w:val="00D4468F"/>
    <w:rsid w:val="00E400E7"/>
    <w:rsid w:val="00E936B3"/>
    <w:rsid w:val="00EB38B4"/>
    <w:rsid w:val="00EB6773"/>
    <w:rsid w:val="00EC5EF1"/>
    <w:rsid w:val="00ED2DE3"/>
    <w:rsid w:val="00EF0FBD"/>
    <w:rsid w:val="00EF5302"/>
    <w:rsid w:val="00F26735"/>
    <w:rsid w:val="00F85FD9"/>
    <w:rsid w:val="00FA3215"/>
    <w:rsid w:val="00FB4356"/>
    <w:rsid w:val="00FB62E0"/>
    <w:rsid w:val="00FC23AC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08375D65-C3FF-461A-B425-A4F268C0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63C"/>
  </w:style>
  <w:style w:type="paragraph" w:styleId="Stopka">
    <w:name w:val="footer"/>
    <w:basedOn w:val="Normalny"/>
    <w:link w:val="Stopka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63C"/>
  </w:style>
  <w:style w:type="paragraph" w:customStyle="1" w:styleId="Zawartotabeli">
    <w:name w:val="Zawartość tabeli"/>
    <w:basedOn w:val="Normalny"/>
    <w:rsid w:val="005A463C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F0FBD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EF0FBD"/>
    <w:rPr>
      <w:rFonts w:ascii="Arial" w:eastAsia="MS Outlook" w:hAnsi="Arial"/>
    </w:rPr>
  </w:style>
  <w:style w:type="character" w:styleId="Hipercze">
    <w:name w:val="Hyperlink"/>
    <w:rsid w:val="00EF0FBD"/>
    <w:rPr>
      <w:color w:val="0000FF"/>
      <w:u w:val="single"/>
    </w:rPr>
  </w:style>
  <w:style w:type="paragraph" w:styleId="Bezodstpw">
    <w:name w:val="No Spacing"/>
    <w:uiPriority w:val="1"/>
    <w:qFormat/>
    <w:rsid w:val="00EF0FBD"/>
    <w:pPr>
      <w:spacing w:after="0" w:line="240" w:lineRule="auto"/>
    </w:pPr>
  </w:style>
  <w:style w:type="paragraph" w:customStyle="1" w:styleId="Bezodstpw1">
    <w:name w:val="Bez odstępów1"/>
    <w:rsid w:val="00EF0FB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753E24"/>
    <w:pPr>
      <w:suppressAutoHyphens/>
      <w:spacing w:before="280" w:after="28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Zwykytekst1">
    <w:name w:val="Zwykły tekst1"/>
    <w:basedOn w:val="Normalny"/>
    <w:rsid w:val="00753E24"/>
    <w:pPr>
      <w:suppressAutoHyphens/>
    </w:pPr>
    <w:rPr>
      <w:rFonts w:ascii="Courier New" w:eastAsia="Calibri" w:hAnsi="Courier New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53E24"/>
    <w:pPr>
      <w:suppressAutoHyphens/>
      <w:autoSpaceDE w:val="0"/>
      <w:spacing w:after="120" w:line="480" w:lineRule="auto"/>
      <w:ind w:left="283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Tekstpodstawowy21">
    <w:name w:val="Tekst podstawowy 21"/>
    <w:basedOn w:val="Normalny"/>
    <w:rsid w:val="00753E24"/>
    <w:pPr>
      <w:suppressAutoHyphens/>
      <w:spacing w:after="120" w:line="480" w:lineRule="auto"/>
    </w:pPr>
    <w:rPr>
      <w:rFonts w:ascii="Calibri" w:eastAsia="Calibri" w:hAnsi="Calibri" w:cs="Calibri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0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Marcin Walichnowski</cp:lastModifiedBy>
  <cp:revision>3</cp:revision>
  <cp:lastPrinted>2014-08-01T11:11:00Z</cp:lastPrinted>
  <dcterms:created xsi:type="dcterms:W3CDTF">2014-02-12T07:12:00Z</dcterms:created>
  <dcterms:modified xsi:type="dcterms:W3CDTF">2014-08-01T11:12:00Z</dcterms:modified>
</cp:coreProperties>
</file>