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D6EA" w14:textId="77777777" w:rsidR="00DB49BB" w:rsidRPr="00924F4D" w:rsidRDefault="00DB49BB" w:rsidP="00DB49BB">
      <w:pPr>
        <w:pStyle w:val="Nagwek"/>
        <w:ind w:left="7797"/>
        <w:rPr>
          <w:rFonts w:ascii="Calibri" w:hAnsi="Calibri" w:cs="Calibri"/>
          <w:i/>
          <w:iCs/>
          <w:sz w:val="24"/>
          <w:szCs w:val="24"/>
        </w:rPr>
      </w:pPr>
      <w:r w:rsidRPr="00924F4D">
        <w:rPr>
          <w:rFonts w:ascii="Calibri" w:hAnsi="Calibri" w:cs="Calibri"/>
          <w:i/>
          <w:iCs/>
          <w:sz w:val="24"/>
          <w:szCs w:val="24"/>
        </w:rPr>
        <w:t>Załącznik Nr 1 do SIWZ</w:t>
      </w:r>
    </w:p>
    <w:p w14:paraId="5A068B60" w14:textId="77777777" w:rsidR="00DB49BB" w:rsidRDefault="00DB49BB" w:rsidP="00BB14C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262626"/>
          <w:sz w:val="24"/>
          <w:szCs w:val="24"/>
        </w:rPr>
      </w:pPr>
    </w:p>
    <w:p w14:paraId="32D6C398" w14:textId="4AF084DD" w:rsidR="007975D9" w:rsidRPr="00924F4D" w:rsidRDefault="007975D9" w:rsidP="00DB49BB">
      <w:pPr>
        <w:autoSpaceDE w:val="0"/>
        <w:autoSpaceDN w:val="0"/>
        <w:adjustRightInd w:val="0"/>
        <w:spacing w:line="276" w:lineRule="auto"/>
        <w:ind w:left="3544"/>
        <w:rPr>
          <w:rFonts w:ascii="Calibri" w:hAnsi="Calibri" w:cs="Calibri"/>
          <w:b/>
          <w:bCs/>
          <w:i/>
          <w:color w:val="262626"/>
          <w:sz w:val="24"/>
          <w:szCs w:val="24"/>
        </w:rPr>
      </w:pPr>
      <w:r w:rsidRPr="00924F4D">
        <w:rPr>
          <w:rFonts w:ascii="Calibri" w:hAnsi="Calibri" w:cs="Calibri"/>
          <w:b/>
          <w:bCs/>
          <w:i/>
          <w:color w:val="262626"/>
          <w:sz w:val="24"/>
          <w:szCs w:val="24"/>
        </w:rPr>
        <w:t xml:space="preserve">FORMULARZ OFERTOWY </w:t>
      </w:r>
      <w:r w:rsidR="000437CC">
        <w:rPr>
          <w:rFonts w:ascii="Calibri" w:hAnsi="Calibri" w:cs="Calibri"/>
          <w:b/>
          <w:bCs/>
          <w:i/>
          <w:color w:val="262626"/>
          <w:sz w:val="24"/>
          <w:szCs w:val="24"/>
        </w:rPr>
        <w:t>- POPRAWIONY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7BED4333" w14:textId="77777777" w:rsidTr="00E04D8E">
        <w:trPr>
          <w:trHeight w:val="407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A603A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924F4D">
              <w:rPr>
                <w:rFonts w:ascii="Calibri" w:hAnsi="Calibri" w:cs="Calibri"/>
                <w:b/>
                <w:color w:val="262626"/>
              </w:rPr>
              <w:t xml:space="preserve"> DANE WYKONAWCY</w:t>
            </w:r>
            <w:r w:rsidR="00483480" w:rsidRPr="00924F4D">
              <w:rPr>
                <w:rFonts w:ascii="Calibri" w:hAnsi="Calibri" w:cs="Calibri"/>
                <w:b/>
                <w:color w:val="262626"/>
              </w:rPr>
              <w:t>:</w:t>
            </w:r>
          </w:p>
          <w:p w14:paraId="32EA923F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6BF95A6B" w14:textId="0E63AD02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Wykonawca/Wykonawcy: _______________________________________________________________________________</w:t>
            </w:r>
            <w:r w:rsidR="004545BF" w:rsidRPr="00924F4D">
              <w:rPr>
                <w:rFonts w:ascii="Calibri" w:hAnsi="Calibri" w:cs="Calibri"/>
                <w:color w:val="262626"/>
              </w:rPr>
              <w:t>___</w:t>
            </w:r>
          </w:p>
          <w:p w14:paraId="580EAB6A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45D2D4C1" w14:textId="0AD25249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_______</w:t>
            </w:r>
            <w:r w:rsidR="00EE1AD1" w:rsidRPr="00924F4D">
              <w:rPr>
                <w:rFonts w:ascii="Calibri" w:hAnsi="Calibri" w:cs="Calibri"/>
                <w:color w:val="262626"/>
              </w:rPr>
              <w:t>___________________________________________________________________________</w:t>
            </w:r>
          </w:p>
          <w:p w14:paraId="4438C262" w14:textId="77777777" w:rsidR="00040001" w:rsidRPr="00924F4D" w:rsidRDefault="00040001" w:rsidP="00040001">
            <w:pPr>
              <w:pStyle w:val="Domylnyteks"/>
              <w:ind w:firstLine="742"/>
              <w:rPr>
                <w:rFonts w:ascii="Calibri" w:hAnsi="Calibri" w:cs="Calibri"/>
                <w:color w:val="262626"/>
              </w:rPr>
            </w:pPr>
          </w:p>
          <w:p w14:paraId="46093179" w14:textId="6F181B0A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REGON: __________________ NIP/PESEL</w:t>
            </w:r>
            <w:r w:rsidR="00EE1AD1" w:rsidRPr="00924F4D">
              <w:rPr>
                <w:rFonts w:ascii="Calibri" w:hAnsi="Calibri" w:cs="Calibri"/>
                <w:color w:val="262626"/>
              </w:rPr>
              <w:t>: ______________</w:t>
            </w:r>
            <w:r w:rsidR="004545BF" w:rsidRPr="00924F4D">
              <w:rPr>
                <w:rFonts w:ascii="Calibri" w:hAnsi="Calibri" w:cs="Calibri"/>
                <w:color w:val="262626"/>
              </w:rPr>
              <w:t>___</w:t>
            </w:r>
            <w:r w:rsidR="00EE1AD1" w:rsidRPr="00924F4D">
              <w:rPr>
                <w:rFonts w:ascii="Calibri" w:hAnsi="Calibri" w:cs="Calibri"/>
                <w:color w:val="262626"/>
              </w:rPr>
              <w:t>____</w:t>
            </w:r>
            <w:r w:rsidR="004545BF"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</w:rPr>
              <w:t>KRS</w:t>
            </w:r>
            <w:r w:rsidR="00EE1AD1" w:rsidRPr="00924F4D">
              <w:rPr>
                <w:rFonts w:ascii="Calibri" w:hAnsi="Calibri" w:cs="Calibri"/>
                <w:color w:val="262626"/>
              </w:rPr>
              <w:t>:</w:t>
            </w:r>
            <w:r w:rsidRPr="00924F4D">
              <w:rPr>
                <w:rFonts w:ascii="Calibri" w:hAnsi="Calibri" w:cs="Calibri"/>
                <w:color w:val="262626"/>
              </w:rPr>
              <w:t xml:space="preserve"> _____</w:t>
            </w:r>
            <w:r w:rsidR="004545BF" w:rsidRPr="00924F4D">
              <w:rPr>
                <w:rFonts w:ascii="Calibri" w:hAnsi="Calibri" w:cs="Calibri"/>
                <w:color w:val="262626"/>
              </w:rPr>
              <w:t>____</w:t>
            </w:r>
            <w:r w:rsidRPr="00924F4D">
              <w:rPr>
                <w:rFonts w:ascii="Calibri" w:hAnsi="Calibri" w:cs="Calibri"/>
                <w:color w:val="262626"/>
              </w:rPr>
              <w:t>_____________</w:t>
            </w:r>
          </w:p>
          <w:p w14:paraId="69BBD130" w14:textId="19F0C886" w:rsidR="00040001" w:rsidRPr="00924F4D" w:rsidRDefault="00040001" w:rsidP="00040001">
            <w:pPr>
              <w:pStyle w:val="Domylnyteks"/>
              <w:jc w:val="center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/w zależności od podmiotu/</w:t>
            </w:r>
          </w:p>
          <w:p w14:paraId="21A5B338" w14:textId="77777777" w:rsidR="00DB49BB" w:rsidRDefault="00DB49BB" w:rsidP="004545BF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49C4E696" w14:textId="6700B828" w:rsidR="004545BF" w:rsidRPr="00924F4D" w:rsidRDefault="00040001" w:rsidP="004545BF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Adres</w:t>
            </w:r>
            <w:r w:rsidR="00EE1AD1" w:rsidRPr="00924F4D">
              <w:rPr>
                <w:rFonts w:ascii="Calibri" w:hAnsi="Calibri" w:cs="Calibri"/>
                <w:color w:val="262626"/>
              </w:rPr>
              <w:t xml:space="preserve"> siedziby</w:t>
            </w:r>
            <w:r w:rsidR="004545BF" w:rsidRPr="00924F4D">
              <w:rPr>
                <w:rFonts w:ascii="Calibri" w:hAnsi="Calibri" w:cs="Calibri"/>
                <w:color w:val="262626"/>
              </w:rPr>
              <w:t xml:space="preserve"> /Adres zamieszkania</w:t>
            </w:r>
            <w:r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="004545BF" w:rsidRPr="00924F4D">
              <w:rPr>
                <w:rFonts w:ascii="Calibri" w:hAnsi="Calibri" w:cs="Calibri"/>
                <w:color w:val="262626"/>
              </w:rPr>
              <w:t>(dotyczy osób fizycznych prowadzących działalność gospodarczą)</w:t>
            </w:r>
          </w:p>
          <w:p w14:paraId="088624CE" w14:textId="41AB738A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__________________________________________________________________________________</w:t>
            </w:r>
          </w:p>
          <w:p w14:paraId="1D3E9E4C" w14:textId="77777777" w:rsidR="00040001" w:rsidRPr="00924F4D" w:rsidRDefault="00EE1AD1" w:rsidP="00EE1AD1">
            <w:pPr>
              <w:pStyle w:val="Domylnyteks"/>
              <w:jc w:val="center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/ulica z numerem budynku/lokalu,  kod pocztowy, miejscowość/</w:t>
            </w:r>
          </w:p>
          <w:p w14:paraId="4D5F7577" w14:textId="31709176" w:rsidR="00040001" w:rsidRPr="00924F4D" w:rsidRDefault="00040001" w:rsidP="004545BF">
            <w:pPr>
              <w:pStyle w:val="Domylnyteks"/>
              <w:rPr>
                <w:rFonts w:ascii="Calibri" w:eastAsia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______________________________________________________________</w:t>
            </w:r>
            <w:r w:rsidR="004545BF" w:rsidRPr="00924F4D">
              <w:rPr>
                <w:rFonts w:ascii="Calibri" w:hAnsi="Calibri" w:cs="Calibri"/>
                <w:color w:val="262626"/>
              </w:rPr>
              <w:t>____________________</w:t>
            </w:r>
          </w:p>
          <w:p w14:paraId="5D0692DE" w14:textId="77777777" w:rsidR="00EE1AD1" w:rsidRPr="00924F4D" w:rsidRDefault="00EE1AD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603D3DFE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Dane teleadresowe na które należy przekazywać korespondencje związaną z niniejszym postepowaniem:</w:t>
            </w:r>
          </w:p>
          <w:p w14:paraId="6476E24F" w14:textId="77777777" w:rsidR="00DB49BB" w:rsidRPr="00924F4D" w:rsidRDefault="00DB49BB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</w:p>
          <w:p w14:paraId="2B0694AC" w14:textId="77777777" w:rsidR="00EE772A" w:rsidRPr="00924F4D" w:rsidRDefault="00EE772A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  <w:proofErr w:type="spellStart"/>
            <w:r w:rsidRPr="00924F4D">
              <w:rPr>
                <w:rFonts w:ascii="Calibri" w:hAnsi="Calibri" w:cs="Calibri"/>
                <w:color w:val="262626"/>
                <w:lang w:val="de-DE"/>
              </w:rPr>
              <w:t>Osoba</w:t>
            </w:r>
            <w:proofErr w:type="spellEnd"/>
            <w:r w:rsidRPr="00924F4D">
              <w:rPr>
                <w:rFonts w:ascii="Calibri" w:hAnsi="Calibri" w:cs="Calibri"/>
                <w:color w:val="262626"/>
                <w:lang w:val="de-DE"/>
              </w:rPr>
              <w:t xml:space="preserve"> </w:t>
            </w:r>
            <w:proofErr w:type="spellStart"/>
            <w:r w:rsidRPr="00924F4D">
              <w:rPr>
                <w:rFonts w:ascii="Calibri" w:hAnsi="Calibri" w:cs="Calibri"/>
                <w:color w:val="262626"/>
                <w:lang w:val="de-DE"/>
              </w:rPr>
              <w:t>wyznaczona</w:t>
            </w:r>
            <w:proofErr w:type="spellEnd"/>
            <w:r w:rsidRPr="00924F4D">
              <w:rPr>
                <w:rFonts w:ascii="Calibri" w:hAnsi="Calibri" w:cs="Calibri"/>
                <w:color w:val="262626"/>
                <w:lang w:val="de-DE"/>
              </w:rPr>
              <w:t xml:space="preserve"> do </w:t>
            </w:r>
            <w:proofErr w:type="spellStart"/>
            <w:r w:rsidRPr="00924F4D">
              <w:rPr>
                <w:rFonts w:ascii="Calibri" w:hAnsi="Calibri" w:cs="Calibri"/>
                <w:color w:val="262626"/>
                <w:lang w:val="de-DE"/>
              </w:rPr>
              <w:t>kontaktów</w:t>
            </w:r>
            <w:proofErr w:type="spellEnd"/>
            <w:r w:rsidRPr="00924F4D">
              <w:rPr>
                <w:rFonts w:ascii="Calibri" w:hAnsi="Calibri" w:cs="Calibri"/>
                <w:color w:val="262626"/>
                <w:lang w:val="de-DE"/>
              </w:rPr>
              <w:t xml:space="preserve"> w </w:t>
            </w:r>
            <w:proofErr w:type="spellStart"/>
            <w:r w:rsidRPr="00924F4D">
              <w:rPr>
                <w:rFonts w:ascii="Calibri" w:hAnsi="Calibri" w:cs="Calibri"/>
                <w:color w:val="262626"/>
                <w:lang w:val="de-DE"/>
              </w:rPr>
              <w:t>trakcie</w:t>
            </w:r>
            <w:proofErr w:type="spellEnd"/>
            <w:r w:rsidRPr="00924F4D">
              <w:rPr>
                <w:rFonts w:ascii="Calibri" w:hAnsi="Calibri" w:cs="Calibri"/>
                <w:color w:val="262626"/>
                <w:lang w:val="de-DE"/>
              </w:rPr>
              <w:t xml:space="preserve"> </w:t>
            </w:r>
            <w:proofErr w:type="spellStart"/>
            <w:r w:rsidR="00141147" w:rsidRPr="00924F4D">
              <w:rPr>
                <w:rFonts w:ascii="Calibri" w:hAnsi="Calibri" w:cs="Calibri"/>
                <w:color w:val="262626"/>
                <w:lang w:val="de-DE"/>
              </w:rPr>
              <w:t>prowadzonego</w:t>
            </w:r>
            <w:proofErr w:type="spellEnd"/>
            <w:r w:rsidR="00141147" w:rsidRPr="00924F4D">
              <w:rPr>
                <w:rFonts w:ascii="Calibri" w:hAnsi="Calibri" w:cs="Calibri"/>
                <w:color w:val="262626"/>
                <w:lang w:val="de-DE"/>
              </w:rPr>
              <w:t xml:space="preserve"> </w:t>
            </w:r>
            <w:proofErr w:type="spellStart"/>
            <w:r w:rsidRPr="00924F4D">
              <w:rPr>
                <w:rFonts w:ascii="Calibri" w:hAnsi="Calibri" w:cs="Calibri"/>
                <w:color w:val="262626"/>
                <w:lang w:val="de-DE"/>
              </w:rPr>
              <w:t>postępowania</w:t>
            </w:r>
            <w:proofErr w:type="spellEnd"/>
            <w:r w:rsidRPr="00924F4D">
              <w:rPr>
                <w:rFonts w:ascii="Calibri" w:hAnsi="Calibri" w:cs="Calibri"/>
                <w:color w:val="262626"/>
                <w:lang w:val="de-DE"/>
              </w:rPr>
              <w:t xml:space="preserve">: </w:t>
            </w:r>
            <w:r w:rsidRPr="00924F4D">
              <w:rPr>
                <w:rFonts w:ascii="Calibri" w:hAnsi="Calibri" w:cs="Calibri"/>
                <w:color w:val="262626"/>
              </w:rPr>
              <w:t>______________________________________</w:t>
            </w:r>
          </w:p>
          <w:p w14:paraId="368248E7" w14:textId="77777777" w:rsidR="00EE772A" w:rsidRPr="00924F4D" w:rsidRDefault="00EE772A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</w:p>
          <w:p w14:paraId="22685F03" w14:textId="0DB93DE9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  <w:r w:rsidRPr="00924F4D">
              <w:rPr>
                <w:rFonts w:ascii="Calibri" w:hAnsi="Calibri" w:cs="Calibri"/>
                <w:color w:val="262626"/>
                <w:lang w:val="de-DE"/>
              </w:rPr>
              <w:t>Tel./fax: ____________________</w:t>
            </w:r>
            <w:r w:rsidR="004545BF" w:rsidRPr="00924F4D">
              <w:rPr>
                <w:rFonts w:ascii="Calibri" w:hAnsi="Calibri" w:cs="Calibri"/>
                <w:color w:val="262626"/>
                <w:lang w:val="de-DE"/>
              </w:rPr>
              <w:t xml:space="preserve"> </w:t>
            </w:r>
            <w:proofErr w:type="spellStart"/>
            <w:r w:rsidRPr="00924F4D">
              <w:rPr>
                <w:rFonts w:ascii="Calibri" w:hAnsi="Calibri" w:cs="Calibri"/>
                <w:color w:val="262626"/>
                <w:lang w:val="de-DE"/>
              </w:rPr>
              <w:t>e-mail</w:t>
            </w:r>
            <w:proofErr w:type="spellEnd"/>
            <w:r w:rsidRPr="00924F4D">
              <w:rPr>
                <w:rFonts w:ascii="Calibri" w:hAnsi="Calibri" w:cs="Calibri"/>
                <w:color w:val="262626"/>
                <w:lang w:val="de-DE"/>
              </w:rPr>
              <w:t>: _________________@____________________________</w:t>
            </w:r>
          </w:p>
          <w:p w14:paraId="1911B269" w14:textId="77777777" w:rsidR="00040001" w:rsidRPr="00924F4D" w:rsidRDefault="00040001" w:rsidP="00040001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p w14:paraId="56F62216" w14:textId="77777777" w:rsidR="00040001" w:rsidRPr="00924F4D" w:rsidRDefault="00040001" w:rsidP="00040001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  <w:r w:rsidRPr="00924F4D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Kategoria Przedsiębiorstwa* </w:t>
            </w:r>
            <w:r w:rsidRPr="00924F4D">
              <w:rPr>
                <w:rFonts w:ascii="Calibri" w:eastAsia="Calibri" w:hAnsi="Calibri" w:cs="Calibri"/>
                <w:i/>
                <w:color w:val="262626"/>
                <w:sz w:val="24"/>
                <w:szCs w:val="24"/>
              </w:rPr>
              <w:t>(zaznacz właściwe)</w:t>
            </w:r>
            <w:r w:rsidRPr="00924F4D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: </w:t>
            </w:r>
          </w:p>
          <w:bookmarkStart w:id="0" w:name="Wybór2"/>
          <w:p w14:paraId="33AECB5C" w14:textId="77777777" w:rsidR="00040001" w:rsidRPr="00924F4D" w:rsidRDefault="00040001" w:rsidP="00040001">
            <w:pPr>
              <w:rPr>
                <w:rFonts w:ascii="Calibri" w:hAnsi="Calibri" w:cs="Calibri"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437CC">
              <w:rPr>
                <w:rFonts w:ascii="Calibri" w:hAnsi="Calibri" w:cs="Calibri"/>
                <w:color w:val="262626"/>
                <w:sz w:val="24"/>
                <w:szCs w:val="24"/>
              </w:rPr>
            </w:r>
            <w:r w:rsidR="000437CC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separate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end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437CC">
              <w:rPr>
                <w:rFonts w:ascii="Calibri" w:hAnsi="Calibri" w:cs="Calibri"/>
                <w:color w:val="262626"/>
                <w:sz w:val="24"/>
                <w:szCs w:val="24"/>
              </w:rPr>
            </w:r>
            <w:r w:rsidR="000437CC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separate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end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małe przedsiębiorstwo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 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437CC">
              <w:rPr>
                <w:rFonts w:ascii="Calibri" w:hAnsi="Calibri" w:cs="Calibri"/>
                <w:color w:val="262626"/>
                <w:sz w:val="24"/>
                <w:szCs w:val="24"/>
              </w:rPr>
            </w:r>
            <w:r w:rsidR="000437CC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separate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end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</w:p>
          <w:p w14:paraId="53BC5A9E" w14:textId="77777777" w:rsidR="007975D9" w:rsidRPr="00924F4D" w:rsidRDefault="007975D9" w:rsidP="0085237B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</w:tc>
      </w:tr>
      <w:tr w:rsidR="00E04D8E" w:rsidRPr="00924F4D" w14:paraId="00560DCC" w14:textId="77777777" w:rsidTr="00040001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F9A1" w14:textId="77777777" w:rsidR="00E04D8E" w:rsidRPr="00924F4D" w:rsidRDefault="00E04D8E" w:rsidP="00E04D8E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6708A4C" w14:textId="77777777" w:rsidR="00040001" w:rsidRPr="00924F4D" w:rsidRDefault="00040001" w:rsidP="00040001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  <w:t>W przypadku Wykonawców ubiegających się wspólnie o udzielenie zamówienia należy wskazać ustanowionego pełnomocnika (lidera).</w:t>
            </w:r>
          </w:p>
          <w:p w14:paraId="56768CA1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1CFDE29E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Reprezentowany przez: __________________________________________________________________________________</w:t>
            </w:r>
          </w:p>
          <w:p w14:paraId="52EB90FA" w14:textId="77777777" w:rsidR="00E04D8E" w:rsidRPr="00924F4D" w:rsidRDefault="00040001" w:rsidP="00040001">
            <w:pPr>
              <w:pStyle w:val="Domylnyteks"/>
              <w:jc w:val="center"/>
              <w:rPr>
                <w:rFonts w:ascii="Calibri" w:hAnsi="Calibri" w:cs="Calibri"/>
                <w:color w:val="262626"/>
                <w:lang w:val="de-DE"/>
              </w:rPr>
            </w:pPr>
            <w:r w:rsidRPr="00924F4D">
              <w:rPr>
                <w:rFonts w:ascii="Calibri" w:hAnsi="Calibri" w:cs="Calibri"/>
                <w:color w:val="262626"/>
              </w:rPr>
              <w:t>/imię, nazwisko, stanowisko</w:t>
            </w:r>
            <w:r w:rsidR="00483480"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</w:rPr>
              <w:t>/</w:t>
            </w:r>
            <w:r w:rsidR="00E04D8E" w:rsidRPr="00924F4D">
              <w:rPr>
                <w:rFonts w:ascii="Calibri" w:hAnsi="Calibri" w:cs="Calibri"/>
                <w:color w:val="262626"/>
                <w:lang w:val="de-DE"/>
              </w:rPr>
              <w:t xml:space="preserve">   </w:t>
            </w:r>
          </w:p>
          <w:p w14:paraId="3225AEE6" w14:textId="77777777" w:rsidR="00483480" w:rsidRPr="00924F4D" w:rsidRDefault="00483480" w:rsidP="00483480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podstawa reprezentacji __________________________________________________________________________________</w:t>
            </w:r>
          </w:p>
          <w:p w14:paraId="6AB36C7E" w14:textId="44A1D2BC" w:rsidR="00483480" w:rsidRPr="00924F4D" w:rsidRDefault="00483480" w:rsidP="004545BF">
            <w:pPr>
              <w:pStyle w:val="Domylnyteks"/>
              <w:jc w:val="center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/pełnomocnictwo, umowa konsorcjum, spółki cywilnej z datą i numerem dokumentu/</w:t>
            </w:r>
          </w:p>
        </w:tc>
      </w:tr>
    </w:tbl>
    <w:p w14:paraId="005BED6E" w14:textId="12006997" w:rsidR="00E04D8E" w:rsidRPr="00924F4D" w:rsidRDefault="00E04D8E" w:rsidP="007975D9">
      <w:pPr>
        <w:autoSpaceDE w:val="0"/>
        <w:autoSpaceDN w:val="0"/>
        <w:adjustRightInd w:val="0"/>
        <w:rPr>
          <w:rFonts w:ascii="Calibri" w:hAnsi="Calibri" w:cs="Calibri"/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5BC9F470" w14:textId="77777777" w:rsidTr="00205776">
        <w:tc>
          <w:tcPr>
            <w:tcW w:w="10065" w:type="dxa"/>
            <w:shd w:val="clear" w:color="auto" w:fill="DBE5F1"/>
          </w:tcPr>
          <w:p w14:paraId="61B04FC8" w14:textId="77777777" w:rsidR="007975D9" w:rsidRPr="00924F4D" w:rsidRDefault="00205776" w:rsidP="00E04D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="007975D9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</w:t>
            </w:r>
            <w:r w:rsidR="000A0329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OFERTY </w:t>
            </w:r>
          </w:p>
          <w:p w14:paraId="2364148F" w14:textId="322B0E1B" w:rsidR="00940D49" w:rsidRPr="00272B07" w:rsidRDefault="007B5A80" w:rsidP="00DB49BB">
            <w:pPr>
              <w:tabs>
                <w:tab w:val="left" w:pos="1090"/>
              </w:tabs>
              <w:ind w:left="2185"/>
              <w:rPr>
                <w:rFonts w:ascii="Arial" w:hAnsi="Arial" w:cs="Arial"/>
                <w:i/>
                <w:iCs/>
                <w:color w:val="262626"/>
                <w:sz w:val="26"/>
                <w:szCs w:val="26"/>
              </w:rPr>
            </w:pPr>
            <w:r w:rsidRPr="00272B07">
              <w:rPr>
                <w:rFonts w:ascii="Arial" w:hAnsi="Arial" w:cs="Arial"/>
                <w:i/>
                <w:iCs/>
                <w:color w:val="262626"/>
                <w:sz w:val="26"/>
                <w:szCs w:val="26"/>
              </w:rPr>
              <w:t>„</w:t>
            </w:r>
            <w:r w:rsidR="00272B07" w:rsidRPr="00272B07">
              <w:rPr>
                <w:rFonts w:ascii="Arial" w:hAnsi="Arial" w:cs="Arial"/>
                <w:i/>
                <w:iCs/>
                <w:sz w:val="26"/>
                <w:szCs w:val="26"/>
                <w:lang w:eastAsia="zh-CN"/>
              </w:rPr>
              <w:t>Zabiegi pielęgnacyjne i chirurgiczne stosowane przy roślinności</w:t>
            </w:r>
            <w:r w:rsidR="00272B07" w:rsidRPr="00272B07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niskiej na terenie gminy Michałowice</w:t>
            </w:r>
            <w:r w:rsidR="00940D49" w:rsidRPr="00272B07">
              <w:rPr>
                <w:rFonts w:ascii="Arial" w:hAnsi="Arial" w:cs="Arial"/>
                <w:i/>
                <w:iCs/>
                <w:color w:val="262626"/>
                <w:sz w:val="26"/>
                <w:szCs w:val="26"/>
              </w:rPr>
              <w:t>”</w:t>
            </w:r>
          </w:p>
          <w:p w14:paraId="2216BD5F" w14:textId="2D4D0651" w:rsidR="00040001" w:rsidRDefault="00040001" w:rsidP="00272B07">
            <w:pPr>
              <w:ind w:left="3461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ZP. 271.2</w:t>
            </w:r>
            <w:r w:rsidR="00950B82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.</w:t>
            </w:r>
            <w:r w:rsidR="00272B07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89</w:t>
            </w:r>
            <w:r w:rsidR="00A14A21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.</w:t>
            </w: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2020</w:t>
            </w:r>
          </w:p>
          <w:p w14:paraId="7EF81CBA" w14:textId="101BD734" w:rsidR="00272B07" w:rsidRPr="00924F4D" w:rsidRDefault="00272B07" w:rsidP="00272B07">
            <w:pPr>
              <w:ind w:left="3461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Część: …………….</w:t>
            </w:r>
          </w:p>
          <w:p w14:paraId="078D88E9" w14:textId="77777777" w:rsidR="00B72698" w:rsidRPr="00924F4D" w:rsidRDefault="00B72698" w:rsidP="00040001">
            <w:pPr>
              <w:jc w:val="center"/>
              <w:rPr>
                <w:rFonts w:ascii="Calibri" w:hAnsi="Calibri" w:cs="Calibri"/>
                <w:i/>
                <w:noProof/>
                <w:sz w:val="24"/>
                <w:szCs w:val="24"/>
              </w:rPr>
            </w:pPr>
          </w:p>
        </w:tc>
      </w:tr>
      <w:tr w:rsidR="007975D9" w:rsidRPr="00924F4D" w14:paraId="1FFAC82B" w14:textId="77777777" w:rsidTr="008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004F" w14:textId="730CB16B" w:rsidR="00DB49BB" w:rsidRDefault="00205776" w:rsidP="00055725">
            <w:pPr>
              <w:pStyle w:val="Domylnyteks"/>
              <w:rPr>
                <w:rFonts w:ascii="Calibri" w:hAnsi="Calibri" w:cs="Calibri"/>
                <w:bCs/>
                <w:color w:val="262626"/>
                <w:lang w:eastAsia="pl-PL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</w:rPr>
              <w:lastRenderedPageBreak/>
              <w:t>3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</w:rPr>
              <w:t>)</w:t>
            </w:r>
            <w:r w:rsidR="007975D9"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="006F7D84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WARTOŚĆ </w:t>
            </w:r>
            <w:r w:rsidR="00C739F7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 OFERTY </w:t>
            </w:r>
            <w:r w:rsidR="00C739F7" w:rsidRPr="00924F4D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>NETTO</w:t>
            </w:r>
            <w:r w:rsidR="00C739F7" w:rsidRPr="00924F4D">
              <w:rPr>
                <w:rFonts w:ascii="Calibri" w:hAnsi="Calibri" w:cs="Calibri"/>
                <w:bCs/>
                <w:color w:val="262626"/>
                <w:lang w:eastAsia="pl-PL"/>
              </w:rPr>
              <w:t>: ____________________________________________ zł</w:t>
            </w:r>
            <w:r w:rsidR="00040001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 </w:t>
            </w:r>
            <w:r w:rsidR="00272B07">
              <w:rPr>
                <w:bCs/>
                <w:color w:val="262626"/>
                <w:lang w:eastAsia="pl-PL"/>
              </w:rPr>
              <w:t>⁕</w:t>
            </w:r>
          </w:p>
          <w:p w14:paraId="0FB42E84" w14:textId="77777777" w:rsidR="00DB49BB" w:rsidRDefault="00DB49BB" w:rsidP="00055725">
            <w:pPr>
              <w:pStyle w:val="Domylnyteks"/>
              <w:rPr>
                <w:rFonts w:ascii="Calibri" w:hAnsi="Calibri" w:cs="Calibri"/>
                <w:bCs/>
                <w:color w:val="262626"/>
                <w:lang w:eastAsia="pl-PL"/>
              </w:rPr>
            </w:pPr>
          </w:p>
          <w:p w14:paraId="6B1AA26D" w14:textId="350EB14A" w:rsidR="00C739F7" w:rsidRPr="00924F4D" w:rsidRDefault="00040001" w:rsidP="00055725">
            <w:pPr>
              <w:pStyle w:val="Domylnyteks"/>
              <w:rPr>
                <w:rFonts w:ascii="Calibri" w:hAnsi="Calibri" w:cs="Calibri"/>
                <w:bCs/>
                <w:color w:val="262626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lang w:eastAsia="pl-PL"/>
              </w:rPr>
              <w:t>zgodna</w:t>
            </w:r>
            <w:r w:rsidR="00A82064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/przeniesiona </w:t>
            </w:r>
            <w:r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 z </w:t>
            </w:r>
            <w:r w:rsidR="00A82064" w:rsidRPr="00924F4D">
              <w:rPr>
                <w:rFonts w:ascii="Calibri" w:hAnsi="Calibri" w:cs="Calibri"/>
                <w:bCs/>
                <w:color w:val="262626"/>
                <w:lang w:eastAsia="pl-PL"/>
              </w:rPr>
              <w:t>Kosztorysu ofertowego</w:t>
            </w:r>
          </w:p>
          <w:p w14:paraId="40157A4D" w14:textId="48F5F389" w:rsidR="00C739F7" w:rsidRPr="00924F4D" w:rsidRDefault="00C739F7" w:rsidP="004545B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SŁOWNIE: </w:t>
            </w:r>
            <w:r w:rsidR="00040001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______________________________________________</w:t>
            </w:r>
            <w:r w:rsidR="008C411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____________________</w:t>
            </w:r>
            <w:r w:rsidR="004545B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</w:t>
            </w:r>
          </w:p>
          <w:p w14:paraId="15415971" w14:textId="77777777" w:rsidR="004545BF" w:rsidRPr="00924F4D" w:rsidRDefault="004545BF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4FF02364" w14:textId="741BA052" w:rsidR="00C739F7" w:rsidRPr="00924F4D" w:rsidRDefault="00C739F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Podatek 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VAT ………%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:  __________________________________ zł</w:t>
            </w:r>
          </w:p>
          <w:p w14:paraId="415DDB36" w14:textId="77777777" w:rsidR="004545BF" w:rsidRPr="00924F4D" w:rsidRDefault="004545BF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40733B00" w14:textId="48FF5147" w:rsidR="00C739F7" w:rsidRPr="00924F4D" w:rsidRDefault="006F7D84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WARTOŚĆ</w:t>
            </w:r>
            <w:r w:rsidR="00C739F7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 OFERTY </w:t>
            </w:r>
            <w:r w:rsidR="00C739F7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BRUTTO</w:t>
            </w:r>
            <w:r w:rsidR="00C739F7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: ___________________________________________ zł</w:t>
            </w:r>
            <w:r w:rsidR="00272B07">
              <w:rPr>
                <w:bCs/>
                <w:color w:val="262626"/>
                <w:sz w:val="24"/>
                <w:szCs w:val="24"/>
                <w:lang w:eastAsia="pl-PL"/>
              </w:rPr>
              <w:t>⁕</w:t>
            </w:r>
          </w:p>
          <w:p w14:paraId="1FAB458B" w14:textId="77777777" w:rsidR="00C739F7" w:rsidRPr="00924F4D" w:rsidRDefault="00C739F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5184D6E0" w14:textId="1C7DB2CB" w:rsidR="00D659E8" w:rsidRDefault="00C739F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SŁOWNIE: </w:t>
            </w:r>
            <w:r w:rsidR="004545B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</w:t>
            </w:r>
            <w:r w:rsidR="008C411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______________________________________________________________________</w:t>
            </w:r>
            <w:r w:rsidR="004545B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</w:t>
            </w:r>
          </w:p>
          <w:p w14:paraId="1D40CC25" w14:textId="59E47C55" w:rsidR="00272B07" w:rsidRDefault="00272B0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314F54A0" w14:textId="5E1AA5BC" w:rsidR="00272B07" w:rsidRDefault="00272B0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>
              <w:rPr>
                <w:bCs/>
                <w:color w:val="262626"/>
                <w:sz w:val="24"/>
                <w:szCs w:val="24"/>
                <w:lang w:eastAsia="pl-PL"/>
              </w:rPr>
              <w:t>⁕</w:t>
            </w:r>
            <w:r w:rsidRPr="00272B07">
              <w:rPr>
                <w:rFonts w:ascii="Calibri" w:hAnsi="Calibri" w:cs="Calibri"/>
                <w:b/>
                <w:color w:val="FF0000"/>
                <w:sz w:val="24"/>
                <w:szCs w:val="24"/>
                <w:lang w:eastAsia="pl-PL"/>
              </w:rPr>
              <w:t xml:space="preserve">W przypadku składania oferty na dwie części należy powtórzyć </w:t>
            </w:r>
            <w:r w:rsidR="003C227E">
              <w:rPr>
                <w:rFonts w:ascii="Calibri" w:hAnsi="Calibri" w:cs="Calibri"/>
                <w:b/>
                <w:color w:val="FF0000"/>
                <w:sz w:val="24"/>
                <w:szCs w:val="24"/>
                <w:lang w:eastAsia="pl-PL"/>
              </w:rPr>
              <w:t xml:space="preserve">powyższe </w:t>
            </w:r>
            <w:r w:rsidRPr="00272B07">
              <w:rPr>
                <w:rFonts w:ascii="Calibri" w:hAnsi="Calibri" w:cs="Calibri"/>
                <w:b/>
                <w:color w:val="FF0000"/>
                <w:sz w:val="24"/>
                <w:szCs w:val="24"/>
                <w:lang w:eastAsia="pl-PL"/>
              </w:rPr>
              <w:t>zapisy dot. wartości oferty</w:t>
            </w:r>
          </w:p>
          <w:p w14:paraId="548E8439" w14:textId="77777777" w:rsidR="00272B07" w:rsidRPr="00272B07" w:rsidRDefault="00272B0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703442FD" w14:textId="77777777" w:rsidR="00C739F7" w:rsidRPr="00924F4D" w:rsidRDefault="000A0329" w:rsidP="00A42AB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, że p</w:t>
            </w:r>
            <w:r w:rsidR="00C739F7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rzedstawione w ofercie ceny nie stanowią cen dumpingowych i złożenie oferty nie stanowi czynu nieuczciwej konkurencji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.</w:t>
            </w:r>
          </w:p>
        </w:tc>
      </w:tr>
      <w:tr w:rsidR="00123DF5" w:rsidRPr="00924F4D" w14:paraId="0E7C34DE" w14:textId="77777777" w:rsidTr="008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EA83" w14:textId="69253640" w:rsidR="00123DF5" w:rsidRPr="00123DF5" w:rsidRDefault="00123DF5" w:rsidP="00123DF5">
            <w:pPr>
              <w:pStyle w:val="NormalnyWeb"/>
              <w:spacing w:before="0" w:after="0"/>
              <w:ind w:left="37"/>
              <w:rPr>
                <w:rFonts w:asciiTheme="minorHAnsi" w:hAnsiTheme="minorHAnsi" w:cstheme="minorHAnsi"/>
                <w:b/>
                <w:kern w:val="14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4) </w:t>
            </w:r>
            <w:r w:rsidRPr="00123DF5">
              <w:rPr>
                <w:rFonts w:asciiTheme="minorHAnsi" w:hAnsiTheme="minorHAnsi" w:cstheme="minorHAnsi"/>
                <w:b/>
                <w:bCs/>
              </w:rPr>
              <w:t xml:space="preserve">KRYTERIUM nr 2 </w:t>
            </w:r>
            <w:r w:rsidRPr="00123DF5">
              <w:rPr>
                <w:rFonts w:asciiTheme="minorHAnsi" w:hAnsiTheme="minorHAnsi" w:cstheme="minorHAnsi"/>
                <w:b/>
              </w:rPr>
              <w:t xml:space="preserve"> (wypełnia Wykonawca)</w:t>
            </w:r>
            <w:r w:rsidRPr="00123DF5">
              <w:rPr>
                <w:rFonts w:asciiTheme="minorHAnsi" w:hAnsiTheme="minorHAnsi" w:cstheme="minorHAnsi"/>
                <w:b/>
                <w:kern w:val="144"/>
              </w:rPr>
              <w:t xml:space="preserve"> Doświadczenie osób wyznaczonych do realizacji zamówienia  - </w:t>
            </w:r>
            <w:r>
              <w:rPr>
                <w:rFonts w:asciiTheme="minorHAnsi" w:hAnsiTheme="minorHAnsi" w:cstheme="minorHAnsi"/>
                <w:b/>
                <w:kern w:val="144"/>
              </w:rPr>
              <w:t>Brygadzisty</w:t>
            </w:r>
            <w:r w:rsidRPr="00123DF5">
              <w:rPr>
                <w:rFonts w:asciiTheme="minorHAnsi" w:hAnsiTheme="minorHAnsi" w:cstheme="minorHAnsi"/>
                <w:b/>
                <w:kern w:val="144"/>
              </w:rPr>
              <w:t>:</w:t>
            </w:r>
          </w:p>
          <w:p w14:paraId="2DA57078" w14:textId="4DE378B2" w:rsidR="00123DF5" w:rsidRPr="000437CC" w:rsidRDefault="00123DF5" w:rsidP="00123DF5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123DF5">
              <w:rPr>
                <w:rFonts w:asciiTheme="minorHAnsi" w:hAnsiTheme="minorHAnsi" w:cstheme="minorHAnsi"/>
                <w:b/>
              </w:rPr>
              <w:t xml:space="preserve">Oświadczam, że wskazana przez nas osoba Pan/Pani………………………………………… do realizacji zamówienia jako </w:t>
            </w:r>
            <w:r>
              <w:rPr>
                <w:rFonts w:asciiTheme="minorHAnsi" w:hAnsiTheme="minorHAnsi" w:cstheme="minorHAnsi"/>
                <w:b/>
              </w:rPr>
              <w:t xml:space="preserve">Brygadzista </w:t>
            </w:r>
            <w:r w:rsidRPr="00123DF5">
              <w:rPr>
                <w:rFonts w:asciiTheme="minorHAnsi" w:hAnsiTheme="minorHAnsi" w:cstheme="minorHAnsi"/>
                <w:b/>
              </w:rPr>
              <w:t xml:space="preserve">kierował/a przez co najmniej …………………..lat pracami  </w:t>
            </w:r>
            <w:r w:rsidRPr="00123DF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związanymi z utrzymaniem zieleni </w:t>
            </w:r>
            <w:r w:rsidR="000437CC" w:rsidRPr="000437CC">
              <w:rPr>
                <w:rFonts w:asciiTheme="minorHAnsi" w:eastAsia="Calibri" w:hAnsiTheme="minorHAnsi" w:cstheme="minorHAnsi"/>
                <w:b/>
                <w:bCs/>
                <w:color w:val="FF0000"/>
                <w:lang w:eastAsia="en-US"/>
              </w:rPr>
              <w:t>niskiej</w:t>
            </w:r>
          </w:p>
          <w:p w14:paraId="64AB8D27" w14:textId="77777777" w:rsidR="00123DF5" w:rsidRDefault="00123DF5" w:rsidP="00123DF5">
            <w:pPr>
              <w:pStyle w:val="Domylnyteks"/>
              <w:rPr>
                <w:rFonts w:asciiTheme="minorHAnsi" w:hAnsiTheme="minorHAnsi" w:cstheme="minorHAnsi"/>
                <w:b/>
              </w:rPr>
            </w:pPr>
            <w:r w:rsidRPr="00123DF5">
              <w:rPr>
                <w:rFonts w:asciiTheme="minorHAnsi" w:hAnsiTheme="minorHAnsi" w:cstheme="minorHAnsi"/>
                <w:b/>
              </w:rPr>
              <w:t>Oświadczenie jest zgodne z wykazem sporządzonym przez Wykonawcę, wypełnionym poniżej</w:t>
            </w:r>
          </w:p>
          <w:p w14:paraId="35EEB5F4" w14:textId="77777777" w:rsidR="00272B07" w:rsidRDefault="00272B07" w:rsidP="00123DF5">
            <w:pPr>
              <w:pStyle w:val="Domylnyteks"/>
              <w:rPr>
                <w:rFonts w:ascii="Calibri" w:hAnsi="Calibri" w:cs="Calibri"/>
                <w:b/>
                <w:color w:val="262626"/>
                <w:lang w:eastAsia="pl-PL"/>
              </w:rPr>
            </w:pPr>
          </w:p>
          <w:p w14:paraId="20A35FA3" w14:textId="1DA07AD3" w:rsidR="00123DF5" w:rsidRPr="00272B07" w:rsidRDefault="00272B07" w:rsidP="00123DF5">
            <w:pPr>
              <w:pStyle w:val="Domylnyteks"/>
              <w:rPr>
                <w:rFonts w:asciiTheme="minorHAnsi" w:hAnsiTheme="minorHAnsi" w:cstheme="minorHAnsi"/>
                <w:b/>
                <w:color w:val="FF0000"/>
              </w:rPr>
            </w:pPr>
            <w:r w:rsidRPr="00272B07">
              <w:rPr>
                <w:rFonts w:ascii="Calibri" w:hAnsi="Calibri" w:cs="Calibri"/>
                <w:b/>
                <w:color w:val="FF0000"/>
                <w:lang w:eastAsia="pl-PL"/>
              </w:rPr>
              <w:t xml:space="preserve">W przypadku składania oferty na dwie części należy podać dwie Osoby spełniające powyższe kryterium – dla każdej części oddzielnie </w:t>
            </w:r>
          </w:p>
          <w:tbl>
            <w:tblPr>
              <w:tblW w:w="101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7"/>
              <w:gridCol w:w="92"/>
              <w:gridCol w:w="3470"/>
              <w:gridCol w:w="225"/>
              <w:gridCol w:w="4464"/>
              <w:gridCol w:w="262"/>
            </w:tblGrid>
            <w:tr w:rsidR="00123DF5" w:rsidRPr="0017176A" w14:paraId="1051089B" w14:textId="77777777" w:rsidTr="00903A1F">
              <w:trPr>
                <w:cantSplit/>
                <w:trHeight w:val="335"/>
                <w:jc w:val="center"/>
              </w:trPr>
              <w:tc>
                <w:tcPr>
                  <w:tcW w:w="54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0E745DB6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POZOSTAŁE KRYTERIA OCENY OFERT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213BDB19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>Informacje potwierdzające posiadane  doświadczenie</w:t>
                  </w:r>
                </w:p>
              </w:tc>
            </w:tr>
            <w:tr w:rsidR="00123DF5" w:rsidRPr="00407006" w14:paraId="23DC6E75" w14:textId="77777777" w:rsidTr="00903A1F">
              <w:trPr>
                <w:cantSplit/>
                <w:trHeight w:val="335"/>
                <w:jc w:val="center"/>
              </w:trPr>
              <w:tc>
                <w:tcPr>
                  <w:tcW w:w="54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0FC3D078" w14:textId="77777777" w:rsidR="00123DF5" w:rsidRPr="00407006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66213ADF" w14:textId="77777777" w:rsidR="00123DF5" w:rsidRPr="00407006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b/>
                      <w:i/>
                      <w:sz w:val="20"/>
                      <w:szCs w:val="16"/>
                    </w:rPr>
                  </w:pPr>
                </w:p>
              </w:tc>
            </w:tr>
            <w:tr w:rsidR="00123DF5" w:rsidRPr="0017176A" w14:paraId="6E51EDE8" w14:textId="77777777" w:rsidTr="00903A1F">
              <w:trPr>
                <w:cantSplit/>
                <w:trHeight w:val="335"/>
                <w:jc w:val="center"/>
              </w:trPr>
              <w:tc>
                <w:tcPr>
                  <w:tcW w:w="171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A863221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3695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693DFB98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09E9EDBC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Cs/>
                      <w:szCs w:val="24"/>
                    </w:rPr>
                    <w:t>3</w:t>
                  </w:r>
                </w:p>
              </w:tc>
            </w:tr>
            <w:tr w:rsidR="00123DF5" w:rsidRPr="0017176A" w14:paraId="57F3CCD6" w14:textId="77777777" w:rsidTr="00123DF5">
              <w:trPr>
                <w:gridAfter w:val="1"/>
                <w:wAfter w:w="262" w:type="dxa"/>
                <w:cantSplit/>
                <w:trHeight w:val="9868"/>
                <w:jc w:val="center"/>
              </w:trPr>
              <w:tc>
                <w:tcPr>
                  <w:tcW w:w="16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903AE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zCs w:val="24"/>
                    </w:rPr>
                    <w:lastRenderedPageBreak/>
                    <w:t xml:space="preserve">Oferowany przez Wykonawcę: </w:t>
                  </w:r>
                </w:p>
                <w:p w14:paraId="752F09BE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  <w:p w14:paraId="2895AE91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Doświadczenie osoby wyznaczonej </w:t>
                  </w:r>
                </w:p>
                <w:p w14:paraId="1156C3ED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do realizacji zamówienia</w:t>
                  </w:r>
                </w:p>
                <w:p w14:paraId="48A70701" w14:textId="6EC88E23" w:rsidR="00123DF5" w:rsidRPr="00407006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b/>
                      <w:sz w:val="18"/>
                      <w:szCs w:val="18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Brygadzisty</w:t>
                  </w: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356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49C23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doświadczenie </w:t>
                  </w:r>
                  <w:r w:rsidRPr="0017176A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Pana/Pani</w:t>
                  </w:r>
                </w:p>
                <w:p w14:paraId="73A6BE55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</w:p>
                <w:p w14:paraId="5EE0B7FE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 xml:space="preserve"> …………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……………………………</w:t>
                  </w:r>
                </w:p>
                <w:p w14:paraId="6DFF6183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794CE169" w14:textId="77777777" w:rsidR="00123DF5" w:rsidRPr="0017176A" w:rsidRDefault="00123DF5" w:rsidP="00123DF5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na stanowisku </w:t>
                  </w:r>
                </w:p>
                <w:p w14:paraId="15707F0B" w14:textId="2C7D9167" w:rsidR="00123DF5" w:rsidRPr="0017176A" w:rsidRDefault="00123DF5" w:rsidP="00123DF5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Brygadzisty </w:t>
                  </w:r>
                  <w:r w:rsidRPr="001717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posiadającego </w:t>
                  </w:r>
                  <w:r w:rsidRPr="00123DF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doświadczenie i praktykę zawodową w świadczeniu usług </w:t>
                  </w:r>
                  <w:r w:rsidRPr="00123DF5">
                    <w:rPr>
                      <w:rFonts w:asciiTheme="minorHAnsi" w:eastAsia="Calibri" w:hAnsiTheme="minorHAnsi" w:cstheme="minorHAnsi"/>
                      <w:i/>
                      <w:iCs/>
                      <w:sz w:val="24"/>
                      <w:szCs w:val="24"/>
                      <w:lang w:eastAsia="en-US"/>
                    </w:rPr>
                    <w:t xml:space="preserve">związanych z utrzymaniem zieleni </w:t>
                  </w:r>
                  <w:r w:rsidR="00272B07">
                    <w:rPr>
                      <w:rFonts w:asciiTheme="minorHAnsi" w:eastAsia="Calibri" w:hAnsiTheme="minorHAnsi" w:cstheme="minorHAnsi"/>
                      <w:i/>
                      <w:iCs/>
                      <w:sz w:val="24"/>
                      <w:szCs w:val="24"/>
                      <w:lang w:eastAsia="en-US"/>
                    </w:rPr>
                    <w:t>niskiej</w:t>
                  </w:r>
                  <w:r w:rsidRPr="00123DF5">
                    <w:rPr>
                      <w:rFonts w:asciiTheme="minorHAnsi" w:eastAsia="Calibri" w:hAnsiTheme="minorHAnsi" w:cstheme="minorHAnsi"/>
                      <w:i/>
                      <w:iCs/>
                      <w:sz w:val="24"/>
                      <w:szCs w:val="24"/>
                      <w:lang w:eastAsia="en-US"/>
                    </w:rPr>
                    <w:t xml:space="preserve"> (w wykonawstwie)</w:t>
                  </w:r>
                </w:p>
                <w:p w14:paraId="17C69341" w14:textId="77777777" w:rsidR="00123DF5" w:rsidRPr="0017176A" w:rsidRDefault="00123DF5" w:rsidP="00123DF5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…….lat</w:t>
                  </w:r>
                </w:p>
                <w:p w14:paraId="0CA66F9C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szCs w:val="24"/>
                      <w:lang w:eastAsia="ar-SA"/>
                    </w:rPr>
                  </w:pPr>
                </w:p>
                <w:p w14:paraId="68145CA8" w14:textId="77777777" w:rsidR="00123DF5" w:rsidRPr="0017176A" w:rsidRDefault="00123DF5" w:rsidP="00123DF5">
                  <w:pPr>
                    <w:spacing w:after="1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Podstawa dysponowania:</w:t>
                  </w:r>
                </w:p>
                <w:p w14:paraId="70338094" w14:textId="77777777" w:rsidR="00123DF5" w:rsidRDefault="00123DF5" w:rsidP="00123DF5">
                  <w:pPr>
                    <w:spacing w:after="1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………………………………………..  </w:t>
                  </w:r>
                </w:p>
                <w:p w14:paraId="02D8AF05" w14:textId="77777777" w:rsidR="00123DF5" w:rsidRPr="0017176A" w:rsidRDefault="00123DF5" w:rsidP="00123DF5">
                  <w:pPr>
                    <w:spacing w:after="1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(np. umowa o pracę lub inny stosunek cywilno-prawny potwierdzający bezpośredniość dysponowania)</w:t>
                  </w:r>
                </w:p>
                <w:p w14:paraId="4DBF1308" w14:textId="40E29B1B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</w:t>
                  </w:r>
                  <w:r w:rsidRPr="0017176A"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 xml:space="preserve">należy podać lata doświadczenia tj. staż pracy na stanowisku </w:t>
                  </w:r>
                  <w:r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>brygadzisty</w:t>
                  </w:r>
                  <w:r w:rsidRPr="0017176A"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 xml:space="preserve"> oraz imię i nazwisko osoby, której dotyczy doświadczenie).</w:t>
                  </w:r>
                </w:p>
                <w:p w14:paraId="3649E6F0" w14:textId="77777777" w:rsidR="00123DF5" w:rsidRPr="00407006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C2D452D" w14:textId="77777777" w:rsidR="00123DF5" w:rsidRPr="00407006" w:rsidRDefault="00123DF5" w:rsidP="00123DF5">
                  <w:pPr>
                    <w:pStyle w:val="Bezodstpw"/>
                    <w:rPr>
                      <w:i/>
                      <w:sz w:val="18"/>
                      <w:szCs w:val="18"/>
                    </w:rPr>
                  </w:pPr>
                </w:p>
                <w:p w14:paraId="7FC3ADD4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Cs/>
                      <w:szCs w:val="24"/>
                    </w:rPr>
                    <w:t>1:</w:t>
                  </w:r>
                  <w:r w:rsidRPr="00407006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 xml:space="preserve">Podmiot, na rzecz którego praca  była wykonywana praca </w:t>
                  </w:r>
                </w:p>
                <w:p w14:paraId="10F0A01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 nazwa i adres)</w:t>
                  </w:r>
                </w:p>
                <w:p w14:paraId="7A3A78C7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</w:t>
                  </w:r>
                </w:p>
                <w:p w14:paraId="3038761C" w14:textId="77777777" w:rsidR="00123DF5" w:rsidRDefault="00123DF5" w:rsidP="00123DF5">
                  <w:pPr>
                    <w:pStyle w:val="Bezodstpw"/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14:paraId="0117E7EB" w14:textId="7AB0291F" w:rsidR="00123DF5" w:rsidRPr="0017176A" w:rsidRDefault="00123DF5" w:rsidP="00123DF5">
                  <w:pPr>
                    <w:pStyle w:val="Bezodstpw"/>
                    <w:spacing w:after="240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a) pełniona funkcja/ zajmowane stanowisko:</w:t>
                  </w:r>
                </w:p>
                <w:p w14:paraId="0D28CA63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……………………………………….………….</w:t>
                  </w:r>
                </w:p>
                <w:p w14:paraId="70E8EB4A" w14:textId="77777777" w:rsidR="00123DF5" w:rsidRDefault="00123DF5" w:rsidP="00123DF5">
                  <w:pPr>
                    <w:pStyle w:val="Bezodstpw"/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14:paraId="32976B7C" w14:textId="77777777" w:rsidR="00123DF5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b) staż pracy ogółem: ………………………...</w:t>
                  </w:r>
                </w:p>
                <w:p w14:paraId="76033E00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c) termin zatrudnienia:</w:t>
                  </w:r>
                </w:p>
                <w:p w14:paraId="756E6A8D" w14:textId="77777777" w:rsidR="00123DF5" w:rsidRPr="0017176A" w:rsidRDefault="00123DF5" w:rsidP="00123DF5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ind w:left="1024"/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27FA9A6F" w14:textId="77777777" w:rsidR="00123DF5" w:rsidRPr="0017176A" w:rsidRDefault="00123DF5" w:rsidP="00123DF5">
                  <w:pPr>
                    <w:pStyle w:val="Bezodstpw"/>
                    <w:ind w:left="1024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54036DDD" w14:textId="77777777" w:rsidR="00123DF5" w:rsidRPr="00407006" w:rsidRDefault="00123DF5" w:rsidP="00123DF5">
                  <w:pPr>
                    <w:pStyle w:val="Bezodstpw"/>
                    <w:jc w:val="center"/>
                    <w:rPr>
                      <w:b/>
                      <w:bCs/>
                      <w:smallCaps/>
                      <w:kern w:val="144"/>
                      <w:sz w:val="18"/>
                      <w:szCs w:val="18"/>
                      <w:lang w:eastAsia="pl-PL"/>
                    </w:rPr>
                  </w:pPr>
                  <w:r>
                    <w:rPr>
                      <w:b/>
                      <w:bCs/>
                      <w:smallCaps/>
                      <w:kern w:val="144"/>
                      <w:sz w:val="18"/>
                      <w:szCs w:val="18"/>
                      <w:lang w:eastAsia="pl-PL"/>
                    </w:rPr>
                    <w:t>____________________</w:t>
                  </w:r>
                  <w:r w:rsidRPr="00407006">
                    <w:rPr>
                      <w:b/>
                      <w:bCs/>
                      <w:smallCaps/>
                      <w:kern w:val="144"/>
                      <w:sz w:val="18"/>
                      <w:szCs w:val="18"/>
                      <w:lang w:eastAsia="pl-PL"/>
                    </w:rPr>
                    <w:t>____________________________</w:t>
                  </w:r>
                </w:p>
                <w:p w14:paraId="229A9373" w14:textId="77777777" w:rsidR="00123DF5" w:rsidRDefault="00123DF5" w:rsidP="00123DF5">
                  <w:pPr>
                    <w:pStyle w:val="Bezodstpw"/>
                    <w:rPr>
                      <w:rFonts w:ascii="Garamond" w:hAnsi="Garamond"/>
                      <w:iCs/>
                      <w:sz w:val="20"/>
                      <w:szCs w:val="20"/>
                    </w:rPr>
                  </w:pPr>
                </w:p>
                <w:p w14:paraId="1F17664A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 xml:space="preserve">2: Podmiot, na rzecz którego praca  była wykonywana praca </w:t>
                  </w:r>
                </w:p>
                <w:p w14:paraId="5FBBF19C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 nazwa i adres)</w:t>
                  </w:r>
                </w:p>
                <w:p w14:paraId="4830C783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</w:t>
                  </w:r>
                  <w:r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………………………………………</w:t>
                  </w:r>
                </w:p>
                <w:p w14:paraId="1262BE44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</w:p>
                <w:p w14:paraId="7129E9BA" w14:textId="53267209" w:rsidR="00123DF5" w:rsidRPr="0017176A" w:rsidRDefault="00123DF5" w:rsidP="00123DF5">
                  <w:pPr>
                    <w:pStyle w:val="Bezodstpw"/>
                    <w:spacing w:after="240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a) pełniona funkcja/ zajmowane stanowisko:</w:t>
                  </w:r>
                </w:p>
                <w:p w14:paraId="6FF8792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………………………….</w:t>
                  </w:r>
                </w:p>
                <w:p w14:paraId="2A4CE5A6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</w:p>
                <w:p w14:paraId="6312DD5B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b) staż pracy ogółem: ………………………...</w:t>
                  </w:r>
                </w:p>
                <w:p w14:paraId="65C2D3E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c) termin zatrudnienia:</w:t>
                  </w:r>
                </w:p>
                <w:p w14:paraId="7E48620A" w14:textId="77777777" w:rsidR="00123DF5" w:rsidRPr="0017176A" w:rsidRDefault="00123DF5" w:rsidP="00123DF5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ind w:left="1024"/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39E61604" w14:textId="77777777" w:rsidR="00123DF5" w:rsidRPr="0017176A" w:rsidRDefault="00123DF5" w:rsidP="00123DF5">
                  <w:pPr>
                    <w:pStyle w:val="Bezodstpw"/>
                    <w:ind w:left="1024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4AE75F02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 xml:space="preserve">3: Podmiot, na rzecz którego praca  była wykonywana praca </w:t>
                  </w:r>
                </w:p>
                <w:p w14:paraId="2934BB7A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 nazwa i adres)</w:t>
                  </w:r>
                </w:p>
                <w:p w14:paraId="6708F270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</w:t>
                  </w:r>
                  <w:r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………………………………………….</w:t>
                  </w:r>
                </w:p>
                <w:p w14:paraId="5D499897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</w:p>
                <w:p w14:paraId="6B6FB3E4" w14:textId="04F1B324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a) pełniona funkcja/ zajmowane stanowisko:</w:t>
                  </w:r>
                </w:p>
                <w:p w14:paraId="37552644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</w:t>
                  </w:r>
                </w:p>
                <w:p w14:paraId="58A9E30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b) staż pracy ogółem: ………………………...</w:t>
                  </w:r>
                </w:p>
                <w:p w14:paraId="08778C11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c) termin zatrudnienia:</w:t>
                  </w:r>
                </w:p>
                <w:p w14:paraId="6D4519B3" w14:textId="77777777" w:rsidR="00123DF5" w:rsidRPr="0017176A" w:rsidRDefault="00123DF5" w:rsidP="00123DF5">
                  <w:pPr>
                    <w:pStyle w:val="Tekstpodstawowy"/>
                    <w:numPr>
                      <w:ilvl w:val="12"/>
                      <w:numId w:val="0"/>
                    </w:numPr>
                    <w:spacing w:after="0" w:line="360" w:lineRule="auto"/>
                    <w:ind w:left="1024"/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0EF7EAB5" w14:textId="77777777" w:rsidR="00123DF5" w:rsidRPr="0017176A" w:rsidRDefault="00123DF5" w:rsidP="00123DF5">
                  <w:pPr>
                    <w:pStyle w:val="Bezodstpw"/>
                    <w:ind w:left="1024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</w:tc>
            </w:tr>
          </w:tbl>
          <w:p w14:paraId="65BC93BA" w14:textId="4C20694B" w:rsidR="00123DF5" w:rsidRPr="00924F4D" w:rsidRDefault="00123DF5" w:rsidP="00123DF5">
            <w:pPr>
              <w:pStyle w:val="Domylnyteks"/>
              <w:rPr>
                <w:rFonts w:ascii="Calibri" w:hAnsi="Calibri" w:cs="Calibri"/>
                <w:b/>
                <w:bCs/>
                <w:color w:val="262626"/>
              </w:rPr>
            </w:pPr>
          </w:p>
        </w:tc>
      </w:tr>
    </w:tbl>
    <w:p w14:paraId="72DDCE98" w14:textId="77777777" w:rsidR="00205776" w:rsidRPr="00924F4D" w:rsidRDefault="00205776" w:rsidP="007975D9">
      <w:pPr>
        <w:rPr>
          <w:rFonts w:ascii="Calibri" w:hAnsi="Calibri" w:cs="Calibri"/>
          <w:color w:val="26262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270E" w:rsidRPr="00924F4D" w14:paraId="3ECB7A63" w14:textId="77777777" w:rsidTr="00055725">
        <w:trPr>
          <w:trHeight w:val="632"/>
        </w:trPr>
        <w:tc>
          <w:tcPr>
            <w:tcW w:w="10065" w:type="dxa"/>
          </w:tcPr>
          <w:p w14:paraId="3F6B1581" w14:textId="1B265398" w:rsidR="005A270E" w:rsidRPr="00924F4D" w:rsidRDefault="00123DF5" w:rsidP="005A270E">
            <w:pPr>
              <w:pStyle w:val="NormalnyWeb"/>
              <w:spacing w:before="0" w:after="0" w:line="360" w:lineRule="auto"/>
              <w:rPr>
                <w:rFonts w:ascii="Calibri" w:hAnsi="Calibri" w:cs="Calibri"/>
                <w:b/>
                <w:color w:val="262626"/>
              </w:rPr>
            </w:pPr>
            <w:r>
              <w:rPr>
                <w:rFonts w:ascii="Calibri" w:hAnsi="Calibri" w:cs="Calibri"/>
                <w:b/>
                <w:color w:val="262626"/>
              </w:rPr>
              <w:t>5</w:t>
            </w:r>
            <w:r w:rsidR="005A270E" w:rsidRPr="00924F4D">
              <w:rPr>
                <w:rFonts w:ascii="Calibri" w:hAnsi="Calibri" w:cs="Calibri"/>
                <w:b/>
                <w:color w:val="262626"/>
              </w:rPr>
              <w:t>) TERMIN WYKONANIA ZAMÓWIENIA:</w:t>
            </w:r>
          </w:p>
          <w:p w14:paraId="0A24BF4C" w14:textId="599A2E25" w:rsidR="005A270E" w:rsidRPr="00924F4D" w:rsidRDefault="005A270E" w:rsidP="00DB49BB">
            <w:pPr>
              <w:pStyle w:val="NormalnyWeb"/>
              <w:spacing w:before="0" w:after="0" w:line="276" w:lineRule="auto"/>
              <w:rPr>
                <w:rFonts w:ascii="Calibri" w:hAnsi="Calibri" w:cs="Calibri"/>
                <w:b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 xml:space="preserve">zobowiązujemy się wykonać </w:t>
            </w:r>
            <w:r w:rsidR="00DB49BB">
              <w:rPr>
                <w:rFonts w:ascii="Calibri" w:hAnsi="Calibri" w:cs="Calibri"/>
                <w:color w:val="262626"/>
              </w:rPr>
              <w:t>usługi</w:t>
            </w:r>
            <w:r w:rsidRPr="00924F4D">
              <w:rPr>
                <w:rFonts w:ascii="Calibri" w:hAnsi="Calibri" w:cs="Calibri"/>
                <w:color w:val="262626"/>
              </w:rPr>
              <w:t xml:space="preserve"> związane z realizacją zamówienia w terminach wymaganych przez Zamawiającego określonych w SIWZ.</w:t>
            </w:r>
          </w:p>
        </w:tc>
      </w:tr>
      <w:tr w:rsidR="005A270E" w:rsidRPr="00924F4D" w14:paraId="3AD53223" w14:textId="77777777" w:rsidTr="00055725">
        <w:trPr>
          <w:trHeight w:val="632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F22EF26" w14:textId="47B5569B" w:rsidR="005A270E" w:rsidRPr="00924F4D" w:rsidRDefault="00123DF5" w:rsidP="005A270E">
            <w:pPr>
              <w:pStyle w:val="NormalnyWeb"/>
              <w:spacing w:before="0" w:after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b/>
                <w:color w:val="262626"/>
              </w:rPr>
              <w:lastRenderedPageBreak/>
              <w:t>6</w:t>
            </w:r>
            <w:r w:rsidR="005A270E" w:rsidRPr="00924F4D">
              <w:rPr>
                <w:rFonts w:ascii="Calibri" w:hAnsi="Calibri" w:cs="Calibri"/>
                <w:b/>
                <w:color w:val="262626"/>
              </w:rPr>
              <w:t xml:space="preserve">) WARUNKI PŁATNOŚCI </w:t>
            </w:r>
          </w:p>
          <w:p w14:paraId="3CDB0ED7" w14:textId="77777777" w:rsidR="005A270E" w:rsidRPr="00924F4D" w:rsidRDefault="005A270E" w:rsidP="005A270E">
            <w:pPr>
              <w:pStyle w:val="NormalnyWeb"/>
              <w:spacing w:before="0" w:after="0"/>
              <w:rPr>
                <w:rFonts w:ascii="Calibri" w:hAnsi="Calibri" w:cs="Calibri"/>
                <w:bCs/>
                <w:color w:val="262626"/>
              </w:rPr>
            </w:pPr>
            <w:r w:rsidRPr="00924F4D">
              <w:rPr>
                <w:rFonts w:ascii="Calibri" w:hAnsi="Calibri" w:cs="Calibri"/>
                <w:bCs/>
                <w:color w:val="262626"/>
              </w:rPr>
              <w:t>Niniejszym potwierdzamy i akceptujemy warunki płatności określone w „Projekcie umowy” stanowiącym załącznik do SIWZ</w:t>
            </w:r>
          </w:p>
        </w:tc>
      </w:tr>
    </w:tbl>
    <w:p w14:paraId="1FF12F00" w14:textId="77777777" w:rsidR="00842A7E" w:rsidRPr="00924F4D" w:rsidRDefault="00842A7E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62756" w:rsidRPr="00924F4D" w14:paraId="2B4EB312" w14:textId="77777777" w:rsidTr="006C17F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504" w14:textId="2CC76DAA" w:rsidR="005F5D43" w:rsidRPr="00924F4D" w:rsidRDefault="00123DF5" w:rsidP="007952D4">
            <w:pPr>
              <w:pStyle w:val="NormalnyWeb"/>
              <w:rPr>
                <w:rFonts w:ascii="Calibri" w:hAnsi="Calibri" w:cs="Calibri"/>
                <w:b/>
                <w:bCs/>
                <w:color w:val="262626"/>
              </w:rPr>
            </w:pPr>
            <w:r>
              <w:rPr>
                <w:rFonts w:ascii="Calibri" w:hAnsi="Calibri" w:cs="Calibri"/>
                <w:b/>
                <w:bCs/>
                <w:color w:val="262626"/>
              </w:rPr>
              <w:t>7</w:t>
            </w:r>
            <w:r w:rsidR="005F5D43" w:rsidRPr="00924F4D">
              <w:rPr>
                <w:rFonts w:ascii="Calibri" w:hAnsi="Calibri" w:cs="Calibri"/>
                <w:b/>
                <w:bCs/>
                <w:color w:val="262626"/>
              </w:rPr>
              <w:t>)</w:t>
            </w:r>
            <w:r w:rsidR="005F5D43" w:rsidRPr="00924F4D">
              <w:rPr>
                <w:rFonts w:ascii="Calibri" w:hAnsi="Calibri" w:cs="Calibri"/>
                <w:b/>
                <w:color w:val="262626"/>
              </w:rPr>
              <w:t xml:space="preserve"> </w:t>
            </w:r>
            <w:r w:rsidR="006F7D84" w:rsidRPr="00924F4D">
              <w:rPr>
                <w:rFonts w:ascii="Calibri" w:hAnsi="Calibri" w:cs="Calibri"/>
                <w:b/>
                <w:color w:val="262626"/>
              </w:rPr>
              <w:t>PODWYKONAWSTWO</w:t>
            </w:r>
          </w:p>
          <w:p w14:paraId="181EB375" w14:textId="50652EBA" w:rsidR="005F5D43" w:rsidRPr="00123DF5" w:rsidRDefault="005F5D43" w:rsidP="00123DF5">
            <w:pPr>
              <w:pStyle w:val="NormalnyWeb"/>
              <w:spacing w:before="0" w:after="0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Oświadczam</w:t>
            </w:r>
            <w:r w:rsidR="006F7D84" w:rsidRPr="00924F4D">
              <w:rPr>
                <w:rFonts w:ascii="Calibri" w:hAnsi="Calibri" w:cs="Calibri"/>
                <w:color w:val="262626"/>
              </w:rPr>
              <w:t>y</w:t>
            </w:r>
            <w:r w:rsidRPr="00924F4D">
              <w:rPr>
                <w:rFonts w:ascii="Calibri" w:hAnsi="Calibri" w:cs="Calibri"/>
                <w:color w:val="262626"/>
              </w:rPr>
              <w:t>, że zamierzam</w:t>
            </w:r>
            <w:r w:rsidR="006F7D84" w:rsidRPr="00924F4D">
              <w:rPr>
                <w:rFonts w:ascii="Calibri" w:hAnsi="Calibri" w:cs="Calibri"/>
                <w:color w:val="262626"/>
              </w:rPr>
              <w:t>y</w:t>
            </w:r>
            <w:r w:rsidRPr="00924F4D">
              <w:rPr>
                <w:rFonts w:ascii="Calibri" w:hAnsi="Calibri" w:cs="Calibri"/>
                <w:color w:val="262626"/>
              </w:rPr>
              <w:t>* / nie zamierzam</w:t>
            </w:r>
            <w:r w:rsidR="006F7D84" w:rsidRPr="00924F4D">
              <w:rPr>
                <w:rFonts w:ascii="Calibri" w:hAnsi="Calibri" w:cs="Calibri"/>
                <w:color w:val="262626"/>
              </w:rPr>
              <w:t>y</w:t>
            </w:r>
            <w:r w:rsidRPr="00924F4D">
              <w:rPr>
                <w:rFonts w:ascii="Calibri" w:hAnsi="Calibri" w:cs="Calibri"/>
                <w:color w:val="262626"/>
              </w:rPr>
              <w:t>* powierzyć podwykonawcom następujące części zamówienia:</w:t>
            </w:r>
          </w:p>
          <w:p w14:paraId="1A4AC036" w14:textId="4113803A" w:rsidR="005F5D43" w:rsidRPr="00924F4D" w:rsidRDefault="005F5D43" w:rsidP="00302811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1/ ______________________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                              </w:t>
            </w:r>
            <w:r w:rsidR="00DB49BB" w:rsidRPr="00924F4D">
              <w:rPr>
                <w:rFonts w:ascii="Calibri" w:hAnsi="Calibri" w:cs="Calibri"/>
                <w:color w:val="262626"/>
              </w:rPr>
              <w:t>__________________________</w:t>
            </w:r>
            <w:r w:rsidR="00DB49BB">
              <w:rPr>
                <w:rFonts w:ascii="Calibri" w:hAnsi="Calibri" w:cs="Calibri"/>
                <w:color w:val="262626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</w:rPr>
              <w:t xml:space="preserve">       </w:t>
            </w:r>
          </w:p>
          <w:p w14:paraId="5B56B4D9" w14:textId="33953D08" w:rsidR="00DB49BB" w:rsidRDefault="005F5D43" w:rsidP="00302811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2/ ______________________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                 </w:t>
            </w:r>
            <w:r w:rsidRPr="00924F4D">
              <w:rPr>
                <w:rFonts w:ascii="Calibri" w:hAnsi="Calibri" w:cs="Calibri"/>
                <w:color w:val="262626"/>
              </w:rPr>
              <w:t xml:space="preserve">  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</w:t>
            </w:r>
            <w:r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="00DB49BB" w:rsidRPr="00924F4D">
              <w:rPr>
                <w:rFonts w:ascii="Calibri" w:hAnsi="Calibri" w:cs="Calibri"/>
                <w:color w:val="262626"/>
              </w:rPr>
              <w:t xml:space="preserve">__________________________  </w:t>
            </w:r>
            <w:r w:rsidRPr="00924F4D">
              <w:rPr>
                <w:rFonts w:ascii="Calibri" w:hAnsi="Calibri" w:cs="Calibri"/>
                <w:color w:val="262626"/>
              </w:rPr>
              <w:t xml:space="preserve"> </w:t>
            </w:r>
          </w:p>
          <w:p w14:paraId="1B767AB8" w14:textId="3F5A9346" w:rsidR="00462756" w:rsidRPr="00924F4D" w:rsidRDefault="005F5D43" w:rsidP="00302811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 xml:space="preserve"> /imię n</w:t>
            </w:r>
            <w:r w:rsidR="00842A7E" w:rsidRPr="00924F4D">
              <w:rPr>
                <w:rFonts w:ascii="Calibri" w:hAnsi="Calibri" w:cs="Calibri"/>
                <w:color w:val="262626"/>
              </w:rPr>
              <w:t>azwisko, nazwa, adres pocztowy/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          </w:t>
            </w:r>
            <w:r w:rsidR="00DB49BB" w:rsidRPr="00924F4D">
              <w:rPr>
                <w:rFonts w:ascii="Calibri" w:hAnsi="Calibri" w:cs="Calibri"/>
                <w:color w:val="262626"/>
              </w:rPr>
              <w:t>/część zamówienia</w:t>
            </w:r>
            <w:r w:rsidR="00DB49BB">
              <w:rPr>
                <w:rFonts w:ascii="Calibri" w:hAnsi="Calibri" w:cs="Calibri"/>
                <w:color w:val="262626"/>
              </w:rPr>
              <w:t xml:space="preserve"> (zakres oraz wartość</w:t>
            </w:r>
            <w:r w:rsidR="00DB49BB" w:rsidRPr="00924F4D">
              <w:rPr>
                <w:rFonts w:ascii="Calibri" w:hAnsi="Calibri" w:cs="Calibri"/>
                <w:color w:val="262626"/>
              </w:rPr>
              <w:t xml:space="preserve">/                               </w:t>
            </w:r>
          </w:p>
        </w:tc>
      </w:tr>
    </w:tbl>
    <w:p w14:paraId="0538854C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C5E41" w:rsidRPr="00924F4D" w14:paraId="12B81D98" w14:textId="77777777" w:rsidTr="00C83903">
        <w:trPr>
          <w:trHeight w:val="65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45E5A39" w14:textId="5CEB9839" w:rsidR="00BC5E41" w:rsidRPr="00924F4D" w:rsidRDefault="00123DF5" w:rsidP="00452F8D">
            <w:pPr>
              <w:suppressAutoHyphens w:val="0"/>
              <w:spacing w:before="120" w:after="12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8</w:t>
            </w:r>
            <w:r w:rsidR="00326F03"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)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483480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, że zgodnie z art. 29 ust. 3a ustawy Prawo zamówień publicznych, przy </w:t>
            </w:r>
            <w:r w:rsidR="00263BC7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realizacji przedmiotu zamówieni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a zatrudnimy </w:t>
            </w:r>
            <w:r w:rsidR="00040001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…………</w:t>
            </w:r>
            <w:r w:rsidR="00141147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452F8D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(podać liczbę) </w:t>
            </w:r>
            <w:r w:rsidR="00040001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Osoby</w:t>
            </w:r>
            <w:r w:rsidR="0004000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na podstawie umowy o pracę </w:t>
            </w:r>
            <w:r w:rsidR="00727986" w:rsidRPr="00924F4D">
              <w:rPr>
                <w:rFonts w:ascii="Calibri" w:hAnsi="Calibri" w:cs="Calibri"/>
                <w:b/>
                <w:sz w:val="24"/>
                <w:szCs w:val="24"/>
              </w:rPr>
              <w:t>wyko</w:t>
            </w:r>
            <w:r w:rsidR="00B60397" w:rsidRPr="00924F4D">
              <w:rPr>
                <w:rFonts w:ascii="Calibri" w:hAnsi="Calibri" w:cs="Calibri"/>
                <w:b/>
                <w:sz w:val="24"/>
                <w:szCs w:val="24"/>
              </w:rPr>
              <w:t xml:space="preserve">nujące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czynności wskazane przez Zamawiającego w SIWZ.</w:t>
            </w:r>
          </w:p>
        </w:tc>
      </w:tr>
    </w:tbl>
    <w:p w14:paraId="028E18C1" w14:textId="77777777" w:rsidR="00055725" w:rsidRPr="00924F4D" w:rsidRDefault="00055725" w:rsidP="007975D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C5E41" w:rsidRPr="00924F4D" w14:paraId="303D63D9" w14:textId="77777777" w:rsidTr="00F3105E">
        <w:tc>
          <w:tcPr>
            <w:tcW w:w="10065" w:type="dxa"/>
          </w:tcPr>
          <w:p w14:paraId="20401FD5" w14:textId="6B41F4E8" w:rsidR="00BC5E41" w:rsidRPr="00924F4D" w:rsidRDefault="00123DF5" w:rsidP="000A0329">
            <w:pPr>
              <w:spacing w:line="360" w:lineRule="auto"/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9</w:t>
            </w:r>
            <w:r w:rsidR="00842A7E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="00BC5E41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0A032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483480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, że oferta </w:t>
            </w:r>
            <w:r w:rsidR="00BC5E41" w:rsidRPr="00924F4D">
              <w:rPr>
                <w:rFonts w:ascii="Calibri" w:hAnsi="Calibri" w:cs="Calibri"/>
                <w:i/>
                <w:color w:val="262626"/>
                <w:sz w:val="24"/>
                <w:szCs w:val="24"/>
              </w:rPr>
              <w:t>nie zawiera*/zawiera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C5E41" w:rsidRPr="00924F4D" w14:paraId="19B27D05" w14:textId="77777777" w:rsidTr="00B8230E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67065E37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A595A10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0E12234" w14:textId="77777777" w:rsidR="00BC5E41" w:rsidRPr="00924F4D" w:rsidRDefault="00BC5E41" w:rsidP="00BC5E41">
                  <w:pPr>
                    <w:pStyle w:val="Domylnyteks"/>
                    <w:jc w:val="center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strony w ofercie</w:t>
                  </w:r>
                </w:p>
                <w:p w14:paraId="67EA119C" w14:textId="77777777" w:rsidR="00BC5E41" w:rsidRPr="00924F4D" w:rsidRDefault="00BC5E41" w:rsidP="00BC5E41">
                  <w:pPr>
                    <w:pStyle w:val="Domylnyteks"/>
                    <w:jc w:val="center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BC5E41" w:rsidRPr="00924F4D" w14:paraId="7438FF6D" w14:textId="77777777" w:rsidTr="00B8230E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F72D925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2401405A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F0E835A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4AD1F88C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do</w:t>
                  </w:r>
                </w:p>
              </w:tc>
            </w:tr>
            <w:tr w:rsidR="00BC5E41" w:rsidRPr="00924F4D" w14:paraId="4C69E154" w14:textId="77777777" w:rsidTr="00F3105E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C005E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F515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05CA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BE416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</w:tr>
            <w:tr w:rsidR="00BC5E41" w:rsidRPr="00924F4D" w14:paraId="581734CA" w14:textId="77777777" w:rsidTr="00F3105E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63C58" w14:textId="77777777" w:rsidR="00BC5E41" w:rsidRPr="00924F4D" w:rsidRDefault="00BC5E41" w:rsidP="00BC5E4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5B3DE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1274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ADEEE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</w:tr>
            <w:tr w:rsidR="00BC5E41" w:rsidRPr="00924F4D" w14:paraId="53214144" w14:textId="77777777" w:rsidTr="00F3105E">
              <w:trPr>
                <w:cantSplit/>
                <w:trHeight w:val="30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10B8B" w14:textId="77777777" w:rsidR="00BC5E41" w:rsidRPr="00924F4D" w:rsidRDefault="00BC5E41" w:rsidP="00BC5E4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8505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0137D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89A39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</w:tr>
          </w:tbl>
          <w:p w14:paraId="3DD1AF43" w14:textId="77777777" w:rsidR="00BC5E41" w:rsidRPr="00924F4D" w:rsidRDefault="00BC5E41" w:rsidP="00BC5E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262626"/>
                <w:sz w:val="24"/>
                <w:szCs w:val="24"/>
              </w:rPr>
            </w:pPr>
          </w:p>
        </w:tc>
      </w:tr>
    </w:tbl>
    <w:p w14:paraId="3E2C52C0" w14:textId="77777777" w:rsidR="00BC5E41" w:rsidRPr="00924F4D" w:rsidRDefault="00BC5E41" w:rsidP="007975D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4B722325" w14:textId="77777777" w:rsidTr="00452F8D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5E33" w14:textId="6315DF32" w:rsidR="007975D9" w:rsidRPr="00924F4D" w:rsidRDefault="00123DF5" w:rsidP="0085237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10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E04D8E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91 ust. 3a ustawy Pzp </w:t>
            </w:r>
            <w:r w:rsidR="00922A9A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, że wybór naszej oferty;</w:t>
            </w:r>
          </w:p>
          <w:p w14:paraId="5C7DAB2F" w14:textId="77777777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5C1D100D" w14:textId="6853A752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przepisami ustawy z dnia 11 marca 2004 r. o po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datku od towarów i usług (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Dz. U. z 20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20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r., poz.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10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6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61FDA4BA" w14:textId="77777777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AA563E3" w14:textId="6C3DEF8E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ustawy z dnia 11 marca 2004 r. o po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datku od towarów i usług (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Dz. U. z 20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20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106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,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15F5E006" w14:textId="77777777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dzie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prowadzić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do jego powstania</w:t>
            </w:r>
          </w:p>
          <w:p w14:paraId="149FF084" w14:textId="3E6F109A" w:rsidR="007975D9" w:rsidRPr="00924F4D" w:rsidRDefault="007975D9" w:rsidP="0085237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</w:t>
            </w:r>
          </w:p>
          <w:p w14:paraId="56DAC37B" w14:textId="3C960CBF" w:rsidR="007975D9" w:rsidRPr="00924F4D" w:rsidRDefault="007975D9" w:rsidP="0085237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</w:t>
            </w:r>
            <w:r w:rsidR="0030281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</w:t>
            </w:r>
          </w:p>
          <w:p w14:paraId="218A231F" w14:textId="77777777" w:rsidR="007975D9" w:rsidRPr="00924F4D" w:rsidRDefault="007975D9" w:rsidP="00452F8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</w:tbl>
    <w:p w14:paraId="74BB15D5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28C52401" w14:textId="77777777" w:rsidTr="007B5A80">
        <w:trPr>
          <w:trHeight w:val="236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92F3" w14:textId="4C246672" w:rsidR="00B50B65" w:rsidRPr="00924F4D" w:rsidRDefault="00055725" w:rsidP="00B50B65">
            <w:pPr>
              <w:pStyle w:val="Domylnyteks"/>
              <w:rPr>
                <w:rFonts w:ascii="Calibri" w:hAnsi="Calibri" w:cs="Calibri"/>
                <w:color w:val="2626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D0D0D"/>
              </w:rPr>
              <w:lastRenderedPageBreak/>
              <w:t>1</w:t>
            </w:r>
            <w:r w:rsidR="00123DF5">
              <w:rPr>
                <w:rFonts w:ascii="Calibri" w:hAnsi="Calibri" w:cs="Calibri"/>
                <w:b/>
                <w:bCs/>
                <w:color w:val="0D0D0D"/>
              </w:rPr>
              <w:t>1</w:t>
            </w:r>
            <w:r w:rsidR="005F5D43" w:rsidRPr="00924F4D">
              <w:rPr>
                <w:rFonts w:ascii="Calibri" w:hAnsi="Calibri" w:cs="Calibri"/>
                <w:b/>
                <w:bCs/>
                <w:color w:val="0D0D0D"/>
              </w:rPr>
              <w:t>)</w:t>
            </w:r>
            <w:r w:rsidR="007975D9" w:rsidRPr="00924F4D">
              <w:rPr>
                <w:rFonts w:ascii="Calibri" w:hAnsi="Calibri" w:cs="Calibri"/>
                <w:color w:val="0D0D0D"/>
              </w:rPr>
              <w:t xml:space="preserve"> </w:t>
            </w:r>
            <w:r w:rsidR="00B50B65" w:rsidRPr="00924F4D">
              <w:rPr>
                <w:rFonts w:ascii="Calibri" w:hAnsi="Calibri" w:cs="Calibri"/>
                <w:color w:val="0D0D0D"/>
              </w:rPr>
              <w:t xml:space="preserve"> </w:t>
            </w:r>
            <w:r w:rsidR="007952D4" w:rsidRPr="00924F4D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>WADIUM</w:t>
            </w:r>
            <w:r w:rsidR="00922A9A" w:rsidRPr="00924F4D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 xml:space="preserve"> </w:t>
            </w:r>
            <w:r w:rsidR="007952D4" w:rsidRPr="00924F4D">
              <w:rPr>
                <w:rFonts w:ascii="Calibri" w:hAnsi="Calibri" w:cs="Calibri"/>
                <w:color w:val="262626"/>
                <w:lang w:eastAsia="pl-PL"/>
              </w:rPr>
              <w:t xml:space="preserve"> </w:t>
            </w:r>
            <w:r w:rsidR="00922A9A" w:rsidRPr="00924F4D">
              <w:rPr>
                <w:rFonts w:ascii="Calibri" w:hAnsi="Calibri" w:cs="Calibri"/>
                <w:color w:val="262626"/>
                <w:lang w:eastAsia="pl-PL"/>
              </w:rPr>
              <w:t>o</w:t>
            </w:r>
            <w:r w:rsidR="007952D4" w:rsidRPr="00924F4D">
              <w:rPr>
                <w:rFonts w:ascii="Calibri" w:hAnsi="Calibri" w:cs="Calibri"/>
                <w:color w:val="262626"/>
                <w:lang w:eastAsia="pl-PL"/>
              </w:rPr>
              <w:t xml:space="preserve"> </w:t>
            </w:r>
            <w:r w:rsidR="006F7D84" w:rsidRPr="00924F4D">
              <w:rPr>
                <w:rFonts w:ascii="Calibri" w:hAnsi="Calibri" w:cs="Calibri"/>
                <w:color w:val="262626"/>
                <w:lang w:eastAsia="pl-PL"/>
              </w:rPr>
              <w:t>wartości _</w:t>
            </w:r>
            <w:r w:rsidR="00A96F2F" w:rsidRPr="00924F4D">
              <w:rPr>
                <w:rFonts w:ascii="Calibri" w:hAnsi="Calibri" w:cs="Calibri"/>
                <w:color w:val="262626"/>
                <w:lang w:eastAsia="pl-PL"/>
              </w:rPr>
              <w:t>____________</w:t>
            </w:r>
            <w:r w:rsidR="006F7D84" w:rsidRPr="00924F4D">
              <w:rPr>
                <w:rFonts w:ascii="Calibri" w:hAnsi="Calibri" w:cs="Calibri"/>
                <w:color w:val="262626"/>
                <w:lang w:eastAsia="pl-PL"/>
              </w:rPr>
              <w:t>_______ zł</w:t>
            </w:r>
            <w:r w:rsidR="007952D4" w:rsidRPr="00924F4D">
              <w:rPr>
                <w:rFonts w:ascii="Calibri" w:hAnsi="Calibri" w:cs="Calibri"/>
                <w:color w:val="262626"/>
                <w:lang w:eastAsia="pl-PL"/>
              </w:rPr>
              <w:t xml:space="preserve">. </w:t>
            </w:r>
          </w:p>
          <w:p w14:paraId="16AF56D0" w14:textId="77777777" w:rsidR="00B50B65" w:rsidRPr="00924F4D" w:rsidRDefault="00B50B65" w:rsidP="00B50B65">
            <w:pPr>
              <w:pStyle w:val="Domylnyteks"/>
              <w:rPr>
                <w:rFonts w:ascii="Calibri" w:hAnsi="Calibri" w:cs="Calibri"/>
                <w:color w:val="262626"/>
                <w:lang w:eastAsia="pl-PL"/>
              </w:rPr>
            </w:pPr>
          </w:p>
          <w:p w14:paraId="5FA21791" w14:textId="77777777" w:rsidR="00B50B65" w:rsidRPr="00924F4D" w:rsidRDefault="006F7D84" w:rsidP="00B50B6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zostało wniesione w formie / wpłacone w dniu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 xml:space="preserve">  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>_</w:t>
            </w:r>
            <w:r w:rsidR="00922A9A"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>_____________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>________________________</w:t>
            </w:r>
          </w:p>
          <w:p w14:paraId="686F03BE" w14:textId="77777777" w:rsidR="00B50B65" w:rsidRPr="00924F4D" w:rsidRDefault="00B50B65" w:rsidP="007952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</w:p>
          <w:p w14:paraId="05EF89B6" w14:textId="77777777" w:rsidR="007952D4" w:rsidRPr="00924F4D" w:rsidRDefault="00950B82" w:rsidP="007952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Rachunek,</w:t>
            </w:r>
            <w:r w:rsidR="007952D4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na który ma być zwrócone wadium wpłacone w pieniądzu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:</w:t>
            </w:r>
          </w:p>
          <w:p w14:paraId="5182BDFE" w14:textId="77777777" w:rsidR="007952D4" w:rsidRPr="00924F4D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</w:p>
          <w:p w14:paraId="15671B18" w14:textId="0BF56B72" w:rsidR="00842A7E" w:rsidRPr="00924F4D" w:rsidRDefault="007952D4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Bank 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</w:t>
            </w:r>
            <w:r w:rsidR="0030281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Nr rachunku _____________________________________________</w:t>
            </w:r>
            <w:r w:rsidR="007B5A80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</w:t>
            </w:r>
          </w:p>
          <w:p w14:paraId="2F8732F3" w14:textId="77777777" w:rsidR="00B50B65" w:rsidRPr="00924F4D" w:rsidRDefault="00B50B65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</w:p>
          <w:p w14:paraId="70BA55D6" w14:textId="77777777" w:rsidR="00B50B65" w:rsidRPr="00924F4D" w:rsidRDefault="00B50B65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Adres poczty elektronicznej na który ma być zwrócone wadium wniesione w formie elektronicznej - </w:t>
            </w:r>
            <w:r w:rsidR="00EE772A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g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warancji</w:t>
            </w:r>
          </w:p>
          <w:p w14:paraId="377BF079" w14:textId="41F01AB1" w:rsidR="00B50B65" w:rsidRPr="00924F4D" w:rsidRDefault="00B50B65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</w:t>
            </w:r>
          </w:p>
        </w:tc>
      </w:tr>
    </w:tbl>
    <w:p w14:paraId="2E03103C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63BC7" w:rsidRPr="00924F4D" w14:paraId="7A7A64F2" w14:textId="77777777" w:rsidTr="00263BC7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E17E" w14:textId="27D9BDB8" w:rsidR="00922A9A" w:rsidRPr="00924F4D" w:rsidRDefault="00263BC7" w:rsidP="00922A9A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1</w:t>
            </w:r>
            <w:r w:rsidR="00123DF5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2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922A9A"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ZABEZPIECZENIE  NALEŻYTEGO</w:t>
            </w:r>
            <w:r w:rsidR="00922A9A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922A9A"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WYKONANIA UMOWY</w:t>
            </w:r>
          </w:p>
          <w:p w14:paraId="0F2C22AC" w14:textId="38A31FC2" w:rsidR="00263BC7" w:rsidRPr="00924F4D" w:rsidRDefault="00263BC7" w:rsidP="00922A9A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W przypadku przyznania nam zamówienia zobowiązujemy się do wniesienia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zabezpieczenia należytego wykonania umowy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o równowartości </w:t>
            </w: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5%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ceny ofertowej brutto.</w:t>
            </w:r>
          </w:p>
          <w:p w14:paraId="2B3ADEFA" w14:textId="77777777" w:rsidR="00263BC7" w:rsidRPr="00924F4D" w:rsidRDefault="00263BC7" w:rsidP="00922A9A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Zabezpieczenie zostanie wniesione w formie: ___________________________________________________________</w:t>
            </w:r>
          </w:p>
          <w:p w14:paraId="0C88E308" w14:textId="77777777" w:rsidR="00263BC7" w:rsidRPr="00924F4D" w:rsidRDefault="00263BC7" w:rsidP="00263BC7">
            <w:pPr>
              <w:pStyle w:val="Domylnyteks"/>
              <w:rPr>
                <w:rFonts w:ascii="Calibri" w:hAnsi="Calibri" w:cs="Calibri"/>
                <w:b/>
                <w:bCs/>
                <w:color w:val="0D0D0D"/>
              </w:rPr>
            </w:pPr>
          </w:p>
        </w:tc>
      </w:tr>
      <w:tr w:rsidR="00263BC7" w:rsidRPr="00924F4D" w14:paraId="306A22DE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9D36" w14:textId="037CCD5C" w:rsidR="00922A9A" w:rsidRPr="00924F4D" w:rsidRDefault="00263BC7" w:rsidP="00922A9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D0D0D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3</w:t>
            </w:r>
            <w:r w:rsidRPr="00924F4D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 </w:t>
            </w:r>
            <w:r w:rsidR="00922A9A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 </w:t>
            </w:r>
            <w:r w:rsidR="00922A9A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WZÓR UMOWY</w:t>
            </w:r>
            <w:r w:rsidR="00922A9A"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6EBEFFD9" w14:textId="77777777" w:rsidR="00263BC7" w:rsidRPr="00924F4D" w:rsidRDefault="00263BC7" w:rsidP="00922A9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stanowi</w:t>
            </w:r>
            <w:r w:rsidR="00EE772A"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ący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załącznik nr </w:t>
            </w:r>
            <w:r w:rsidR="00040001"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3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 do </w:t>
            </w:r>
            <w:r w:rsidRPr="00924F4D">
              <w:rPr>
                <w:rFonts w:ascii="Calibri" w:hAnsi="Calibri" w:cs="Calibri"/>
                <w:color w:val="0D0D0D"/>
                <w:sz w:val="24"/>
                <w:szCs w:val="24"/>
              </w:rPr>
              <w:t>SIWZ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 p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rzyjmujemy bez zastrzeżeń</w:t>
            </w:r>
            <w:r w:rsidR="00922A9A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 oraz 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zobowiązujemy się do zawarcia pisemnej umowy w</w:t>
            </w:r>
            <w:r w:rsidR="00452F8D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 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terminie </w:t>
            </w:r>
            <w:r w:rsidR="00922A9A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i miejscu 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wskazanym przez Zamawiającego.</w:t>
            </w:r>
            <w:r w:rsidRPr="00924F4D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      </w:t>
            </w:r>
          </w:p>
        </w:tc>
      </w:tr>
      <w:tr w:rsidR="00452F8D" w:rsidRPr="00924F4D" w14:paraId="77FEF0BB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5C03" w14:textId="329B2C1C" w:rsidR="00141147" w:rsidRPr="00924F4D" w:rsidRDefault="00452F8D" w:rsidP="00EE772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olor w:val="0D0D0D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4</w:t>
            </w: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) </w:t>
            </w:r>
            <w:r w:rsidR="00922A9A"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OSOBĄ</w:t>
            </w: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 wyznaczoną do kontaktu w czasie realizacji umowy </w:t>
            </w:r>
            <w:r w:rsidR="00950B82"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będzie:</w:t>
            </w:r>
          </w:p>
          <w:p w14:paraId="0B7ED63B" w14:textId="77777777" w:rsidR="00141147" w:rsidRPr="00924F4D" w:rsidRDefault="00452F8D" w:rsidP="001411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="00141147"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 </w:t>
            </w:r>
            <w:r w:rsidR="00141147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</w:p>
          <w:p w14:paraId="1BED41B8" w14:textId="77777777" w:rsidR="00452F8D" w:rsidRPr="00924F4D" w:rsidRDefault="00452F8D" w:rsidP="00452F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0329" w:rsidRPr="00924F4D" w14:paraId="04270E6D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B861" w14:textId="181BA3F8" w:rsidR="00A42AB3" w:rsidRPr="00924F4D" w:rsidRDefault="000A0329" w:rsidP="000A0329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b/>
                <w:color w:val="0D0D0D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</w:rPr>
              <w:t>5</w:t>
            </w:r>
            <w:r w:rsidRPr="00924F4D">
              <w:rPr>
                <w:rFonts w:ascii="Calibri" w:hAnsi="Calibri" w:cs="Calibri"/>
                <w:b/>
                <w:color w:val="0D0D0D"/>
              </w:rPr>
              <w:t xml:space="preserve">) </w:t>
            </w:r>
            <w:r w:rsidRPr="00924F4D">
              <w:rPr>
                <w:rFonts w:ascii="Calibri" w:hAnsi="Calibri" w:cs="Calibri"/>
                <w:b/>
                <w:bCs/>
                <w:color w:val="262626"/>
              </w:rPr>
              <w:t>OŚWIADCZAMY</w:t>
            </w:r>
            <w:r w:rsidRPr="00924F4D">
              <w:rPr>
                <w:rFonts w:ascii="Calibri" w:hAnsi="Calibri" w:cs="Calibri"/>
                <w:color w:val="262626"/>
              </w:rPr>
              <w:t>, że uważamy się za związanych niniejszą ofertą przez czas wskazany w SIWZ.</w:t>
            </w:r>
          </w:p>
        </w:tc>
      </w:tr>
    </w:tbl>
    <w:p w14:paraId="69610D03" w14:textId="77777777" w:rsidR="00E04D8E" w:rsidRPr="00924F4D" w:rsidRDefault="00E04D8E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63BC7" w:rsidRPr="00924F4D" w14:paraId="6A234A61" w14:textId="77777777" w:rsidTr="0085237B">
        <w:tc>
          <w:tcPr>
            <w:tcW w:w="10065" w:type="dxa"/>
          </w:tcPr>
          <w:p w14:paraId="4B3D2CBE" w14:textId="59060972" w:rsidR="00040001" w:rsidRPr="00924F4D" w:rsidRDefault="00C83903" w:rsidP="006F7D84">
            <w:pPr>
              <w:pStyle w:val="Domylnyteks"/>
              <w:spacing w:line="276" w:lineRule="auto"/>
              <w:rPr>
                <w:rFonts w:ascii="Calibri" w:hAnsi="Calibri" w:cs="Calibri"/>
                <w:b/>
                <w:bCs/>
                <w:color w:val="0D0D0D"/>
              </w:rPr>
            </w:pPr>
            <w:r w:rsidRPr="00924F4D">
              <w:rPr>
                <w:rFonts w:ascii="Calibri" w:hAnsi="Calibri" w:cs="Calibri"/>
                <w:b/>
                <w:color w:val="0D0D0D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</w:rPr>
              <w:t>6</w:t>
            </w:r>
            <w:r w:rsidR="00263BC7" w:rsidRPr="00924F4D">
              <w:rPr>
                <w:rFonts w:ascii="Calibri" w:hAnsi="Calibri" w:cs="Calibri"/>
                <w:b/>
                <w:color w:val="0D0D0D"/>
              </w:rPr>
              <w:t xml:space="preserve">)   </w:t>
            </w:r>
            <w:r w:rsidR="00040001" w:rsidRPr="00924F4D">
              <w:rPr>
                <w:rFonts w:ascii="Calibri" w:hAnsi="Calibri" w:cs="Calibri"/>
                <w:b/>
                <w:i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04EA4A25" w14:textId="77777777" w:rsidR="006F7D84" w:rsidRPr="00924F4D" w:rsidRDefault="006F7D84" w:rsidP="00040001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</w:p>
          <w:p w14:paraId="2B2B2E1B" w14:textId="77777777" w:rsidR="00040001" w:rsidRPr="00924F4D" w:rsidRDefault="00040001" w:rsidP="006F7D84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924F4D"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pl-PL"/>
              </w:rPr>
              <w:t>1</w:t>
            </w:r>
            <w:r w:rsidR="006F7D84" w:rsidRPr="00924F4D"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wobec osób fizycznych, od których dane osobowe bezpośrednio lub pośrednio pozyskałem w celu ubiegania się o udzielenie zamówienia publicznego w</w:t>
            </w:r>
            <w:r w:rsidR="006F7D84"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 </w:t>
            </w:r>
            <w:r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 xml:space="preserve">niniejszym </w:t>
            </w:r>
            <w:r w:rsidR="00950B82"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postępowaniu. *</w:t>
            </w:r>
          </w:p>
          <w:p w14:paraId="32949248" w14:textId="77777777" w:rsidR="00040001" w:rsidRPr="00924F4D" w:rsidRDefault="00040001" w:rsidP="00EE772A">
            <w:pPr>
              <w:suppressAutoHyphens w:val="0"/>
              <w:spacing w:before="100" w:beforeAutospacing="1" w:after="100" w:afterAutospacing="1" w:line="276" w:lineRule="auto"/>
              <w:rPr>
                <w:rFonts w:ascii="Calibri" w:hAnsi="Calibri" w:cs="Calibri"/>
                <w:i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i/>
                <w:sz w:val="24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08BCB125" w14:textId="77777777" w:rsidR="00040001" w:rsidRPr="00924F4D" w:rsidRDefault="00040001" w:rsidP="006F7D84">
            <w:pPr>
              <w:pStyle w:val="Domylnyteks"/>
              <w:spacing w:line="276" w:lineRule="auto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924F4D">
              <w:rPr>
                <w:rFonts w:ascii="Calibri" w:eastAsia="Times New Roman" w:hAnsi="Calibri" w:cs="Calibri"/>
                <w:vertAlign w:val="superscript"/>
                <w:lang w:eastAsia="pl-PL"/>
              </w:rPr>
              <w:t xml:space="preserve">1) </w:t>
            </w:r>
            <w:r w:rsidRPr="00924F4D">
              <w:rPr>
                <w:rFonts w:ascii="Calibri" w:eastAsia="Times New Roman" w:hAnsi="Calibri" w:cs="Calibri"/>
                <w:color w:val="auto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9E49BE0" w14:textId="77777777" w:rsidR="00040001" w:rsidRPr="00924F4D" w:rsidRDefault="00040001" w:rsidP="006F7D84">
            <w:pPr>
              <w:pStyle w:val="Domylnyteks"/>
              <w:spacing w:line="276" w:lineRule="auto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924F4D">
              <w:rPr>
                <w:rFonts w:ascii="Calibri" w:eastAsia="Times New Roman" w:hAnsi="Calibri" w:cs="Calibri"/>
                <w:color w:val="auto"/>
                <w:lang w:eastAsia="pl-PL"/>
              </w:rPr>
              <w:lastRenderedPageBreak/>
              <w:t xml:space="preserve">Oświadczam, że zapoznałem się zapoznałem się z informacją dotyczącą przetwarzania danych i Polityką RODO w zakresie Zamówień, która znajduje się na stronie: </w:t>
            </w:r>
          </w:p>
          <w:p w14:paraId="623CCC7F" w14:textId="77777777" w:rsidR="00263BC7" w:rsidRPr="00924F4D" w:rsidRDefault="000437CC" w:rsidP="00040001">
            <w:pPr>
              <w:pStyle w:val="Domylnyteks"/>
              <w:rPr>
                <w:rFonts w:ascii="Calibri" w:hAnsi="Calibri" w:cs="Calibri"/>
              </w:rPr>
            </w:pPr>
            <w:hyperlink r:id="rId8" w:history="1">
              <w:r w:rsidR="00040001" w:rsidRPr="00924F4D">
                <w:rPr>
                  <w:rStyle w:val="Hipercze"/>
                  <w:rFonts w:ascii="Calibri" w:hAnsi="Calibri" w:cs="Calibri"/>
                </w:rPr>
                <w:t>https://bip.michalowice.pl/zamowienia-publiczne/1108237509</w:t>
              </w:r>
            </w:hyperlink>
          </w:p>
          <w:p w14:paraId="517E0219" w14:textId="77777777" w:rsidR="006F7D84" w:rsidRPr="00924F4D" w:rsidRDefault="006F7D84" w:rsidP="00040001">
            <w:pPr>
              <w:pStyle w:val="Domylnyteks"/>
              <w:rPr>
                <w:rFonts w:ascii="Calibri" w:hAnsi="Calibri" w:cs="Calibri"/>
                <w:b/>
                <w:color w:val="0D0D0D"/>
              </w:rPr>
            </w:pPr>
          </w:p>
        </w:tc>
      </w:tr>
    </w:tbl>
    <w:p w14:paraId="66E94826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7D680D4D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8317" w14:textId="06A04B0C" w:rsidR="002C5D83" w:rsidRPr="00924F4D" w:rsidRDefault="007975D9" w:rsidP="00123DF5">
            <w:pPr>
              <w:pStyle w:val="Domylnyteks"/>
              <w:spacing w:line="360" w:lineRule="auto"/>
              <w:rPr>
                <w:rFonts w:ascii="Calibri" w:hAnsi="Calibri" w:cs="Calibri"/>
                <w:color w:val="0D0D0D"/>
              </w:rPr>
            </w:pPr>
            <w:r w:rsidRPr="00924F4D">
              <w:rPr>
                <w:rFonts w:ascii="Calibri" w:hAnsi="Calibri" w:cs="Calibri"/>
                <w:b/>
                <w:bCs/>
                <w:color w:val="0D0D0D"/>
              </w:rPr>
              <w:t>1</w:t>
            </w:r>
            <w:r w:rsidR="00123DF5">
              <w:rPr>
                <w:rFonts w:ascii="Calibri" w:hAnsi="Calibri" w:cs="Calibri"/>
                <w:b/>
                <w:bCs/>
                <w:color w:val="0D0D0D"/>
              </w:rPr>
              <w:t>7</w:t>
            </w:r>
            <w:r w:rsidRPr="00924F4D">
              <w:rPr>
                <w:rFonts w:ascii="Calibri" w:hAnsi="Calibri" w:cs="Calibri"/>
                <w:b/>
                <w:bCs/>
                <w:color w:val="0D0D0D"/>
              </w:rPr>
              <w:t>)</w:t>
            </w:r>
            <w:r w:rsidR="00E04D8E" w:rsidRPr="00924F4D">
              <w:rPr>
                <w:rFonts w:ascii="Calibri" w:hAnsi="Calibri" w:cs="Calibri"/>
                <w:color w:val="0D0D0D"/>
              </w:rPr>
              <w:t xml:space="preserve">  </w:t>
            </w:r>
            <w:r w:rsidRPr="00924F4D">
              <w:rPr>
                <w:rFonts w:ascii="Calibri" w:hAnsi="Calibri" w:cs="Calibri"/>
                <w:color w:val="0D0D0D"/>
              </w:rPr>
              <w:t>Ofertę niniejszą składam</w:t>
            </w:r>
            <w:r w:rsidR="00141147" w:rsidRPr="00924F4D">
              <w:rPr>
                <w:rFonts w:ascii="Calibri" w:hAnsi="Calibri" w:cs="Calibri"/>
                <w:color w:val="0D0D0D"/>
              </w:rPr>
              <w:t>y</w:t>
            </w:r>
            <w:r w:rsidRPr="00924F4D">
              <w:rPr>
                <w:rFonts w:ascii="Calibri" w:hAnsi="Calibri" w:cs="Calibri"/>
                <w:color w:val="0D0D0D"/>
              </w:rPr>
              <w:t xml:space="preserve"> na  _____________ kolejno ponumerowanych </w:t>
            </w:r>
            <w:r w:rsidR="00141147" w:rsidRPr="00924F4D">
              <w:rPr>
                <w:rFonts w:ascii="Calibri" w:hAnsi="Calibri" w:cs="Calibri"/>
                <w:color w:val="0D0D0D"/>
              </w:rPr>
              <w:t>kartkach</w:t>
            </w:r>
            <w:r w:rsidRPr="00924F4D">
              <w:rPr>
                <w:rFonts w:ascii="Calibri" w:hAnsi="Calibri" w:cs="Calibri"/>
                <w:color w:val="0D0D0D"/>
              </w:rPr>
              <w:t xml:space="preserve">.      </w:t>
            </w:r>
          </w:p>
        </w:tc>
      </w:tr>
    </w:tbl>
    <w:p w14:paraId="1BD33E3B" w14:textId="77777777" w:rsidR="00A41CE9" w:rsidRPr="00924F4D" w:rsidRDefault="00A41CE9" w:rsidP="00E04D8E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p w14:paraId="12072FA2" w14:textId="77777777" w:rsidR="00E04D8E" w:rsidRPr="00924F4D" w:rsidRDefault="00E04D8E" w:rsidP="00E04D8E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_______________________ _______ ________</w:t>
      </w:r>
    </w:p>
    <w:p w14:paraId="38BB174B" w14:textId="77777777" w:rsidR="004324B4" w:rsidRPr="00924F4D" w:rsidRDefault="00E04D8E" w:rsidP="00BD3EE8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 xml:space="preserve">/miejscowości </w:t>
      </w:r>
      <w:r w:rsidR="00BD3EE8" w:rsidRPr="00924F4D">
        <w:rPr>
          <w:rFonts w:ascii="Calibri" w:hAnsi="Calibri" w:cs="Calibri"/>
          <w:color w:val="0D0D0D"/>
          <w:sz w:val="24"/>
          <w:szCs w:val="24"/>
        </w:rPr>
        <w:t>i data/</w:t>
      </w:r>
    </w:p>
    <w:p w14:paraId="7C796FFC" w14:textId="77777777" w:rsidR="004324B4" w:rsidRPr="00924F4D" w:rsidRDefault="004324B4" w:rsidP="00A96F2F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p w14:paraId="59CA0B49" w14:textId="77777777" w:rsidR="00E04D8E" w:rsidRPr="00924F4D" w:rsidRDefault="00E04D8E" w:rsidP="00E04D8E">
      <w:pPr>
        <w:autoSpaceDE w:val="0"/>
        <w:autoSpaceDN w:val="0"/>
        <w:adjustRightInd w:val="0"/>
        <w:jc w:val="right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_____________________________________________</w:t>
      </w:r>
    </w:p>
    <w:p w14:paraId="371FC95C" w14:textId="77777777" w:rsidR="00E04D8E" w:rsidRPr="00924F4D" w:rsidRDefault="00E04D8E" w:rsidP="00E04D8E">
      <w:pPr>
        <w:autoSpaceDE w:val="0"/>
        <w:autoSpaceDN w:val="0"/>
        <w:adjustRightInd w:val="0"/>
        <w:jc w:val="right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 xml:space="preserve">                                                                    podpis i pieczątka Wykonawcy </w:t>
      </w:r>
    </w:p>
    <w:p w14:paraId="597CA018" w14:textId="77777777" w:rsidR="00C83903" w:rsidRPr="00924F4D" w:rsidRDefault="00E04D8E" w:rsidP="00A96F2F">
      <w:pPr>
        <w:autoSpaceDE w:val="0"/>
        <w:autoSpaceDN w:val="0"/>
        <w:adjustRightInd w:val="0"/>
        <w:jc w:val="right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lub uprawnionego(-</w:t>
      </w:r>
      <w:proofErr w:type="spellStart"/>
      <w:r w:rsidRPr="00924F4D">
        <w:rPr>
          <w:rFonts w:ascii="Calibri" w:hAnsi="Calibri" w:cs="Calibri"/>
          <w:color w:val="0D0D0D"/>
          <w:sz w:val="24"/>
          <w:szCs w:val="24"/>
        </w:rPr>
        <w:t>ych</w:t>
      </w:r>
      <w:proofErr w:type="spellEnd"/>
      <w:r w:rsidRPr="00924F4D">
        <w:rPr>
          <w:rFonts w:ascii="Calibri" w:hAnsi="Calibri" w:cs="Calibri"/>
          <w:color w:val="0D0D0D"/>
          <w:sz w:val="24"/>
          <w:szCs w:val="24"/>
        </w:rPr>
        <w:t>) przedstawiciela (-i) Wykonawcy*</w:t>
      </w:r>
    </w:p>
    <w:p w14:paraId="1D16921C" w14:textId="77777777" w:rsidR="00C83903" w:rsidRPr="00924F4D" w:rsidRDefault="00C83903" w:rsidP="005F5D43">
      <w:pPr>
        <w:ind w:left="360" w:hanging="360"/>
        <w:rPr>
          <w:rFonts w:ascii="Calibri" w:hAnsi="Calibri" w:cs="Calibri"/>
          <w:color w:val="0D0D0D"/>
          <w:sz w:val="24"/>
          <w:szCs w:val="24"/>
        </w:rPr>
      </w:pPr>
    </w:p>
    <w:p w14:paraId="05F00A67" w14:textId="77777777" w:rsidR="004324B4" w:rsidRPr="00924F4D" w:rsidRDefault="00BD3EE8" w:rsidP="00A96F2F">
      <w:pPr>
        <w:ind w:left="360" w:hanging="360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*niepotrzebne skreślić.</w:t>
      </w:r>
    </w:p>
    <w:p w14:paraId="64CBB6CE" w14:textId="77777777" w:rsidR="007975D9" w:rsidRPr="00924F4D" w:rsidRDefault="007975D9" w:rsidP="007975D9">
      <w:pPr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Wraz z ofertą składamy następujące oświadczenia i dokumenty:</w:t>
      </w:r>
    </w:p>
    <w:p w14:paraId="7630EF2C" w14:textId="77777777" w:rsidR="007975D9" w:rsidRPr="00924F4D" w:rsidRDefault="007975D9" w:rsidP="007975D9">
      <w:pPr>
        <w:rPr>
          <w:rFonts w:ascii="Calibri" w:hAnsi="Calibri" w:cs="Calibri"/>
          <w:color w:val="0D0D0D"/>
          <w:sz w:val="24"/>
          <w:szCs w:val="24"/>
        </w:rPr>
      </w:pPr>
    </w:p>
    <w:p w14:paraId="4E54723B" w14:textId="516FBD47" w:rsidR="007975D9" w:rsidRPr="00924F4D" w:rsidRDefault="007975D9" w:rsidP="007975D9">
      <w:pPr>
        <w:spacing w:line="360" w:lineRule="auto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1/ _________________________________________________________________________________</w:t>
      </w:r>
    </w:p>
    <w:p w14:paraId="18AF1608" w14:textId="574F6846" w:rsidR="007975D9" w:rsidRPr="00924F4D" w:rsidRDefault="007975D9" w:rsidP="007975D9">
      <w:pPr>
        <w:spacing w:line="360" w:lineRule="auto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2/ _________________________________________________________________________________</w:t>
      </w:r>
    </w:p>
    <w:p w14:paraId="0E6CB07E" w14:textId="77777777" w:rsidR="00C83903" w:rsidRPr="00924F4D" w:rsidRDefault="00C83903" w:rsidP="007975D9">
      <w:pPr>
        <w:rPr>
          <w:rFonts w:ascii="Calibri" w:hAnsi="Calibri" w:cs="Calibri"/>
          <w:color w:val="262626"/>
          <w:sz w:val="24"/>
          <w:szCs w:val="24"/>
        </w:rPr>
      </w:pPr>
    </w:p>
    <w:p w14:paraId="7ABB85C5" w14:textId="77777777" w:rsidR="008C2927" w:rsidRPr="00924F4D" w:rsidRDefault="007975D9" w:rsidP="007975D9">
      <w:pPr>
        <w:rPr>
          <w:rFonts w:ascii="Calibri" w:hAnsi="Calibri" w:cs="Calibri"/>
          <w:color w:val="262626"/>
          <w:sz w:val="24"/>
          <w:szCs w:val="24"/>
        </w:rPr>
      </w:pPr>
      <w:r w:rsidRPr="00924F4D">
        <w:rPr>
          <w:rFonts w:ascii="Calibri" w:hAnsi="Calibri" w:cs="Calibri"/>
          <w:color w:val="262626"/>
          <w:sz w:val="24"/>
          <w:szCs w:val="24"/>
        </w:rPr>
        <w:t>_______________________ _______ ________</w:t>
      </w:r>
    </w:p>
    <w:p w14:paraId="0707D905" w14:textId="77777777" w:rsidR="008C2927" w:rsidRPr="00924F4D" w:rsidRDefault="007975D9" w:rsidP="007975D9">
      <w:pPr>
        <w:rPr>
          <w:rFonts w:ascii="Calibri" w:hAnsi="Calibri" w:cs="Calibri"/>
          <w:color w:val="262626"/>
          <w:sz w:val="24"/>
          <w:szCs w:val="24"/>
        </w:rPr>
      </w:pPr>
      <w:r w:rsidRPr="00924F4D">
        <w:rPr>
          <w:rFonts w:ascii="Calibri" w:hAnsi="Calibri" w:cs="Calibri"/>
          <w:color w:val="262626"/>
          <w:sz w:val="24"/>
          <w:szCs w:val="24"/>
        </w:rPr>
        <w:t>/miejscowości i data/</w:t>
      </w:r>
    </w:p>
    <w:p w14:paraId="531D516F" w14:textId="77777777" w:rsidR="007975D9" w:rsidRPr="00924F4D" w:rsidRDefault="007975D9" w:rsidP="007975D9">
      <w:pPr>
        <w:rPr>
          <w:rFonts w:ascii="Calibri" w:hAnsi="Calibri" w:cs="Calibri"/>
          <w:color w:val="262626"/>
          <w:sz w:val="24"/>
          <w:szCs w:val="24"/>
        </w:rPr>
      </w:pPr>
    </w:p>
    <w:p w14:paraId="26C9E724" w14:textId="77777777" w:rsidR="007975D9" w:rsidRPr="00924F4D" w:rsidRDefault="007975D9" w:rsidP="007975D9">
      <w:pPr>
        <w:jc w:val="right"/>
        <w:rPr>
          <w:rFonts w:ascii="Calibri" w:hAnsi="Calibri" w:cs="Calibri"/>
          <w:color w:val="262626"/>
          <w:sz w:val="24"/>
          <w:szCs w:val="24"/>
        </w:rPr>
      </w:pPr>
      <w:r w:rsidRPr="00924F4D">
        <w:rPr>
          <w:rFonts w:ascii="Calibri" w:hAnsi="Calibri" w:cs="Calibri"/>
          <w:color w:val="262626"/>
          <w:sz w:val="24"/>
          <w:szCs w:val="24"/>
        </w:rPr>
        <w:t>_____________________________________________</w:t>
      </w:r>
    </w:p>
    <w:p w14:paraId="2AB5256C" w14:textId="77777777" w:rsidR="00D20792" w:rsidRPr="00924F4D" w:rsidRDefault="007975D9" w:rsidP="00D20792">
      <w:pPr>
        <w:pStyle w:val="Bezodstpw"/>
        <w:jc w:val="center"/>
        <w:rPr>
          <w:rFonts w:ascii="Calibri" w:hAnsi="Calibri" w:cs="Calibri"/>
          <w:i/>
          <w:iCs/>
          <w:kern w:val="144"/>
          <w:szCs w:val="24"/>
        </w:rPr>
      </w:pPr>
      <w:r w:rsidRPr="00924F4D">
        <w:rPr>
          <w:rFonts w:ascii="Calibri" w:hAnsi="Calibri" w:cs="Calibri"/>
          <w:color w:val="262626"/>
          <w:szCs w:val="24"/>
        </w:rPr>
        <w:t xml:space="preserve">                                                                    </w:t>
      </w:r>
      <w:r w:rsidR="00D20792" w:rsidRPr="00924F4D">
        <w:rPr>
          <w:rFonts w:ascii="Calibri" w:hAnsi="Calibri" w:cs="Calibri"/>
          <w:i/>
          <w:iCs/>
          <w:kern w:val="144"/>
          <w:szCs w:val="24"/>
        </w:rPr>
        <w:t xml:space="preserve">                               </w:t>
      </w:r>
      <w:bookmarkStart w:id="1" w:name="_Hlk37101914"/>
      <w:r w:rsidR="00D20792" w:rsidRPr="00924F4D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026975CE" w14:textId="77777777" w:rsidR="00D20792" w:rsidRPr="00924F4D" w:rsidRDefault="00D20792" w:rsidP="00D20792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924F4D">
        <w:rPr>
          <w:rFonts w:ascii="Calibri" w:hAnsi="Calibri" w:cs="Calibri"/>
          <w:i/>
          <w:iCs/>
          <w:kern w:val="144"/>
          <w:szCs w:val="24"/>
        </w:rPr>
        <w:t>uprawnionej (</w:t>
      </w:r>
      <w:proofErr w:type="spellStart"/>
      <w:r w:rsidRPr="00924F4D">
        <w:rPr>
          <w:rFonts w:ascii="Calibri" w:hAnsi="Calibri" w:cs="Calibri"/>
          <w:i/>
          <w:iCs/>
          <w:kern w:val="144"/>
          <w:szCs w:val="24"/>
        </w:rPr>
        <w:t>ych</w:t>
      </w:r>
      <w:proofErr w:type="spellEnd"/>
      <w:r w:rsidRPr="00924F4D">
        <w:rPr>
          <w:rFonts w:ascii="Calibri" w:hAnsi="Calibri" w:cs="Calibri"/>
          <w:i/>
          <w:iCs/>
          <w:kern w:val="144"/>
          <w:szCs w:val="24"/>
        </w:rPr>
        <w:t xml:space="preserve">) do składania oświadczeń wiedzy/woli </w:t>
      </w:r>
    </w:p>
    <w:p w14:paraId="22D923F3" w14:textId="77777777" w:rsidR="00D20792" w:rsidRPr="00924F4D" w:rsidRDefault="00D20792" w:rsidP="00D20792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924F4D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bookmarkEnd w:id="1"/>
    <w:p w14:paraId="14A09D55" w14:textId="77777777" w:rsidR="004324B4" w:rsidRPr="00924F4D" w:rsidRDefault="004324B4" w:rsidP="007975D9">
      <w:pPr>
        <w:autoSpaceDE w:val="0"/>
        <w:autoSpaceDN w:val="0"/>
        <w:adjustRightInd w:val="0"/>
        <w:rPr>
          <w:rFonts w:ascii="Calibri" w:hAnsi="Calibri" w:cs="Calibri"/>
          <w:color w:val="2E74B5"/>
          <w:sz w:val="24"/>
          <w:szCs w:val="24"/>
        </w:rPr>
      </w:pPr>
    </w:p>
    <w:p w14:paraId="223332C9" w14:textId="77777777" w:rsidR="00087371" w:rsidRPr="00924F4D" w:rsidRDefault="00087371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p w14:paraId="21300FFB" w14:textId="77777777" w:rsidR="007975D9" w:rsidRPr="00924F4D" w:rsidRDefault="00E04D8E" w:rsidP="007975D9">
      <w:pPr>
        <w:autoSpaceDE w:val="0"/>
        <w:autoSpaceDN w:val="0"/>
        <w:adjustRightInd w:val="0"/>
        <w:ind w:left="296" w:hanging="296"/>
        <w:jc w:val="both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 xml:space="preserve">*Definicje: </w:t>
      </w:r>
    </w:p>
    <w:p w14:paraId="4BE1C42F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b/>
          <w:color w:val="0D0D0D"/>
          <w:sz w:val="24"/>
          <w:szCs w:val="24"/>
        </w:rPr>
        <w:t>Mikroprzedsiębiorstwo -</w:t>
      </w:r>
      <w:r w:rsidRPr="00924F4D">
        <w:rPr>
          <w:rFonts w:ascii="Calibri" w:hAnsi="Calibri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2F301B2A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</w:p>
    <w:p w14:paraId="638ED6CC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b/>
          <w:color w:val="0D0D0D"/>
          <w:sz w:val="24"/>
          <w:szCs w:val="24"/>
        </w:rPr>
        <w:t>Małe przedsiębiorstwo -</w:t>
      </w:r>
      <w:r w:rsidRPr="00924F4D">
        <w:rPr>
          <w:rFonts w:ascii="Calibri" w:hAnsi="Calibri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9D34751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</w:p>
    <w:p w14:paraId="3963EE41" w14:textId="77777777" w:rsidR="00E02FF0" w:rsidRPr="00924F4D" w:rsidRDefault="007975D9" w:rsidP="00E04D8E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24F4D">
        <w:rPr>
          <w:rFonts w:ascii="Calibri" w:hAnsi="Calibri" w:cs="Calibri"/>
          <w:b/>
          <w:color w:val="0D0D0D"/>
          <w:sz w:val="24"/>
          <w:szCs w:val="24"/>
        </w:rPr>
        <w:t>Średnie przedsiębiorstwa -</w:t>
      </w:r>
      <w:r w:rsidRPr="00924F4D">
        <w:rPr>
          <w:rFonts w:ascii="Calibri" w:hAnsi="Calibri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924F4D" w:rsidSect="00BB14C9">
      <w:headerReference w:type="default" r:id="rId9"/>
      <w:footerReference w:type="default" r:id="rId10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B07E" w14:textId="77777777" w:rsidR="00B06C18" w:rsidRDefault="00B06C18">
      <w:r>
        <w:separator/>
      </w:r>
    </w:p>
  </w:endnote>
  <w:endnote w:type="continuationSeparator" w:id="0">
    <w:p w14:paraId="6F954A2F" w14:textId="77777777" w:rsidR="00B06C18" w:rsidRDefault="00B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14E" w14:textId="4FB86688" w:rsidR="008F4C2F" w:rsidRDefault="008F4C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0476">
      <w:rPr>
        <w:noProof/>
      </w:rPr>
      <w:t>5</w:t>
    </w:r>
    <w:r>
      <w:fldChar w:fldCharType="end"/>
    </w:r>
  </w:p>
  <w:p w14:paraId="6767CE55" w14:textId="77777777" w:rsidR="00E277F1" w:rsidRDefault="00E277F1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ED83" w14:textId="77777777" w:rsidR="00B06C18" w:rsidRDefault="00B06C18">
      <w:r>
        <w:separator/>
      </w:r>
    </w:p>
  </w:footnote>
  <w:footnote w:type="continuationSeparator" w:id="0">
    <w:p w14:paraId="3781A6D8" w14:textId="77777777" w:rsidR="00B06C18" w:rsidRDefault="00B0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BFA4" w14:textId="77777777" w:rsidR="00E3403D" w:rsidRDefault="00E3403D" w:rsidP="00EE1AD1">
    <w:pPr>
      <w:widowControl w:val="0"/>
      <w:autoSpaceDE w:val="0"/>
      <w:jc w:val="right"/>
      <w:rPr>
        <w:bCs/>
        <w:i/>
        <w:iCs/>
      </w:rPr>
    </w:pPr>
  </w:p>
  <w:p w14:paraId="19B33E83" w14:textId="32DD85C6" w:rsidR="00EE1AD1" w:rsidRPr="00DB49BB" w:rsidRDefault="00EE1AD1" w:rsidP="00EE1AD1">
    <w:pPr>
      <w:widowControl w:val="0"/>
      <w:autoSpaceDE w:val="0"/>
      <w:jc w:val="right"/>
      <w:rPr>
        <w:rFonts w:asciiTheme="minorHAnsi" w:hAnsiTheme="minorHAnsi" w:cstheme="minorHAnsi"/>
        <w:bCs/>
        <w:i/>
        <w:iCs/>
        <w:sz w:val="24"/>
        <w:szCs w:val="24"/>
      </w:rPr>
    </w:pPr>
    <w:r w:rsidRPr="00DB49BB">
      <w:rPr>
        <w:rFonts w:asciiTheme="minorHAnsi" w:hAnsiTheme="minorHAnsi" w:cstheme="minorHAnsi"/>
        <w:bCs/>
        <w:i/>
        <w:iCs/>
        <w:sz w:val="24"/>
        <w:szCs w:val="24"/>
      </w:rPr>
      <w:t>ZP.271.2</w:t>
    </w:r>
    <w:r w:rsidR="00950B82" w:rsidRPr="00DB49BB">
      <w:rPr>
        <w:rFonts w:asciiTheme="minorHAnsi" w:hAnsiTheme="minorHAnsi" w:cstheme="minorHAnsi"/>
        <w:bCs/>
        <w:i/>
        <w:iCs/>
        <w:sz w:val="24"/>
        <w:szCs w:val="24"/>
      </w:rPr>
      <w:t>.</w:t>
    </w:r>
    <w:r w:rsidR="00272B07">
      <w:rPr>
        <w:rFonts w:asciiTheme="minorHAnsi" w:hAnsiTheme="minorHAnsi" w:cstheme="minorHAnsi"/>
        <w:bCs/>
        <w:i/>
        <w:iCs/>
        <w:sz w:val="24"/>
        <w:szCs w:val="24"/>
      </w:rPr>
      <w:t>89</w:t>
    </w:r>
    <w:r w:rsidR="0029117E" w:rsidRPr="00DB49BB">
      <w:rPr>
        <w:rFonts w:asciiTheme="minorHAnsi" w:hAnsiTheme="minorHAnsi" w:cstheme="minorHAnsi"/>
        <w:bCs/>
        <w:i/>
        <w:iCs/>
        <w:sz w:val="24"/>
        <w:szCs w:val="24"/>
      </w:rPr>
      <w:t>.</w:t>
    </w:r>
    <w:r w:rsidRPr="00DB49BB">
      <w:rPr>
        <w:rFonts w:asciiTheme="minorHAnsi" w:hAnsiTheme="minorHAnsi" w:cstheme="minorHAnsi"/>
        <w:bCs/>
        <w:i/>
        <w:iCs/>
        <w:sz w:val="24"/>
        <w:szCs w:val="24"/>
      </w:rPr>
      <w:t>2020</w:t>
    </w:r>
  </w:p>
  <w:p w14:paraId="0C71D9CC" w14:textId="30D64A55" w:rsidR="00EE1AD1" w:rsidRPr="00DB49BB" w:rsidRDefault="00EE1AD1" w:rsidP="00EE1AD1">
    <w:pPr>
      <w:widowControl w:val="0"/>
      <w:autoSpaceDE w:val="0"/>
      <w:jc w:val="right"/>
      <w:rPr>
        <w:rFonts w:asciiTheme="minorHAnsi" w:hAnsiTheme="minorHAnsi" w:cstheme="minorHAnsi"/>
        <w:bCs/>
        <w:i/>
        <w:iCs/>
        <w:sz w:val="24"/>
        <w:szCs w:val="24"/>
      </w:rPr>
    </w:pPr>
    <w:r w:rsidRPr="00DB49BB">
      <w:rPr>
        <w:rFonts w:asciiTheme="minorHAnsi" w:hAnsiTheme="minorHAnsi" w:cstheme="minorHAnsi"/>
        <w:bCs/>
        <w:i/>
        <w:iCs/>
        <w:sz w:val="24"/>
        <w:szCs w:val="24"/>
      </w:rPr>
      <w:t>„</w:t>
    </w:r>
    <w:r w:rsidR="00272B07" w:rsidRPr="00272B07">
      <w:rPr>
        <w:rFonts w:asciiTheme="minorHAnsi" w:hAnsiTheme="minorHAnsi" w:cstheme="minorHAnsi"/>
        <w:bCs/>
        <w:i/>
        <w:iCs/>
        <w:sz w:val="24"/>
        <w:szCs w:val="24"/>
        <w:lang w:eastAsia="zh-CN"/>
      </w:rPr>
      <w:t>Zabiegi pielęgnacyjne i chirurgiczne stosowane przy roślinności</w:t>
    </w:r>
    <w:r w:rsidR="00272B07" w:rsidRPr="00272B07">
      <w:rPr>
        <w:rFonts w:asciiTheme="minorHAnsi" w:hAnsiTheme="minorHAnsi" w:cstheme="minorHAnsi"/>
        <w:bCs/>
        <w:i/>
        <w:iCs/>
        <w:sz w:val="24"/>
        <w:szCs w:val="24"/>
      </w:rPr>
      <w:t xml:space="preserve"> niskiej na terenie gminy Michałowice</w:t>
    </w:r>
    <w:r w:rsidR="00272B07" w:rsidRPr="00215491">
      <w:rPr>
        <w:rFonts w:ascii="Arial" w:hAnsi="Arial" w:cs="Arial"/>
        <w:bCs/>
        <w:i/>
        <w:iCs/>
        <w:sz w:val="24"/>
        <w:szCs w:val="24"/>
      </w:rPr>
      <w:t>”</w:t>
    </w:r>
    <w:r w:rsidR="00272B07">
      <w:rPr>
        <w:i/>
        <w:sz w:val="24"/>
        <w:szCs w:val="24"/>
      </w:rPr>
      <w:t xml:space="preserve">  </w:t>
    </w:r>
  </w:p>
  <w:p w14:paraId="1DF71215" w14:textId="77777777" w:rsidR="002F6FB4" w:rsidRPr="00E277F1" w:rsidRDefault="002F6FB4" w:rsidP="00E27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3010D"/>
    <w:multiLevelType w:val="hybridMultilevel"/>
    <w:tmpl w:val="2D7404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F14282"/>
    <w:multiLevelType w:val="multilevel"/>
    <w:tmpl w:val="6346FB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4"/>
  </w:num>
  <w:num w:numId="14">
    <w:abstractNumId w:val="10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D8"/>
    <w:rsid w:val="000029C9"/>
    <w:rsid w:val="000034C8"/>
    <w:rsid w:val="00010E8E"/>
    <w:rsid w:val="000134AE"/>
    <w:rsid w:val="00034E60"/>
    <w:rsid w:val="00040001"/>
    <w:rsid w:val="0004186D"/>
    <w:rsid w:val="000432CA"/>
    <w:rsid w:val="000437CC"/>
    <w:rsid w:val="00055725"/>
    <w:rsid w:val="0007079D"/>
    <w:rsid w:val="0007615A"/>
    <w:rsid w:val="00076DDD"/>
    <w:rsid w:val="00082D71"/>
    <w:rsid w:val="00087371"/>
    <w:rsid w:val="000A0329"/>
    <w:rsid w:val="000A0A35"/>
    <w:rsid w:val="000A4174"/>
    <w:rsid w:val="000A44D7"/>
    <w:rsid w:val="000D5EE3"/>
    <w:rsid w:val="000D66B1"/>
    <w:rsid w:val="000E1388"/>
    <w:rsid w:val="000F1996"/>
    <w:rsid w:val="0010048E"/>
    <w:rsid w:val="00101995"/>
    <w:rsid w:val="00123DF5"/>
    <w:rsid w:val="001246B6"/>
    <w:rsid w:val="00130BB8"/>
    <w:rsid w:val="00141147"/>
    <w:rsid w:val="00142608"/>
    <w:rsid w:val="00153D41"/>
    <w:rsid w:val="00154965"/>
    <w:rsid w:val="0017022C"/>
    <w:rsid w:val="00177257"/>
    <w:rsid w:val="001851A2"/>
    <w:rsid w:val="00192784"/>
    <w:rsid w:val="001955E5"/>
    <w:rsid w:val="001A4C24"/>
    <w:rsid w:val="001A5CAF"/>
    <w:rsid w:val="001A75AA"/>
    <w:rsid w:val="001B08EF"/>
    <w:rsid w:val="001B19DC"/>
    <w:rsid w:val="001B49F8"/>
    <w:rsid w:val="001B66CB"/>
    <w:rsid w:val="001C148F"/>
    <w:rsid w:val="001D1517"/>
    <w:rsid w:val="001D6ED4"/>
    <w:rsid w:val="001E704C"/>
    <w:rsid w:val="001F186B"/>
    <w:rsid w:val="00205776"/>
    <w:rsid w:val="002103B9"/>
    <w:rsid w:val="002214BE"/>
    <w:rsid w:val="0022491A"/>
    <w:rsid w:val="00241FAE"/>
    <w:rsid w:val="00252879"/>
    <w:rsid w:val="00255118"/>
    <w:rsid w:val="002578D9"/>
    <w:rsid w:val="00263BC7"/>
    <w:rsid w:val="00270223"/>
    <w:rsid w:val="00271312"/>
    <w:rsid w:val="0027151B"/>
    <w:rsid w:val="00272B07"/>
    <w:rsid w:val="0028269F"/>
    <w:rsid w:val="00284BB7"/>
    <w:rsid w:val="00286326"/>
    <w:rsid w:val="0029117E"/>
    <w:rsid w:val="00292963"/>
    <w:rsid w:val="00296D78"/>
    <w:rsid w:val="002B2A67"/>
    <w:rsid w:val="002C5460"/>
    <w:rsid w:val="002C5D83"/>
    <w:rsid w:val="002C7646"/>
    <w:rsid w:val="002E3D91"/>
    <w:rsid w:val="002F391D"/>
    <w:rsid w:val="002F6FB4"/>
    <w:rsid w:val="00302811"/>
    <w:rsid w:val="00315352"/>
    <w:rsid w:val="00315AF7"/>
    <w:rsid w:val="00320A61"/>
    <w:rsid w:val="00323410"/>
    <w:rsid w:val="00325077"/>
    <w:rsid w:val="0032584C"/>
    <w:rsid w:val="00326F03"/>
    <w:rsid w:val="00341BDE"/>
    <w:rsid w:val="00355340"/>
    <w:rsid w:val="003570B0"/>
    <w:rsid w:val="003605E7"/>
    <w:rsid w:val="0036278B"/>
    <w:rsid w:val="00366B8B"/>
    <w:rsid w:val="00367F3A"/>
    <w:rsid w:val="0037017F"/>
    <w:rsid w:val="003763B7"/>
    <w:rsid w:val="00376D48"/>
    <w:rsid w:val="003807C2"/>
    <w:rsid w:val="00380E35"/>
    <w:rsid w:val="003849D9"/>
    <w:rsid w:val="00393C11"/>
    <w:rsid w:val="003A4FDB"/>
    <w:rsid w:val="003C0087"/>
    <w:rsid w:val="003C227E"/>
    <w:rsid w:val="003E310D"/>
    <w:rsid w:val="00402152"/>
    <w:rsid w:val="004050CC"/>
    <w:rsid w:val="004065F0"/>
    <w:rsid w:val="00407400"/>
    <w:rsid w:val="004324B4"/>
    <w:rsid w:val="0043564B"/>
    <w:rsid w:val="00447C07"/>
    <w:rsid w:val="00447D42"/>
    <w:rsid w:val="004502EA"/>
    <w:rsid w:val="00452F8D"/>
    <w:rsid w:val="004539D4"/>
    <w:rsid w:val="004545BF"/>
    <w:rsid w:val="00456D67"/>
    <w:rsid w:val="00457D7E"/>
    <w:rsid w:val="00462756"/>
    <w:rsid w:val="00464317"/>
    <w:rsid w:val="00477C13"/>
    <w:rsid w:val="00481309"/>
    <w:rsid w:val="00483480"/>
    <w:rsid w:val="00491416"/>
    <w:rsid w:val="004A1E9F"/>
    <w:rsid w:val="004A6B41"/>
    <w:rsid w:val="004B3C2C"/>
    <w:rsid w:val="004C379D"/>
    <w:rsid w:val="004C575B"/>
    <w:rsid w:val="004C5D1B"/>
    <w:rsid w:val="004D1CA7"/>
    <w:rsid w:val="004E6247"/>
    <w:rsid w:val="00503624"/>
    <w:rsid w:val="00505030"/>
    <w:rsid w:val="00541BB3"/>
    <w:rsid w:val="00545CBF"/>
    <w:rsid w:val="00553AE5"/>
    <w:rsid w:val="00555EE7"/>
    <w:rsid w:val="00555FAE"/>
    <w:rsid w:val="00556A58"/>
    <w:rsid w:val="00571E2D"/>
    <w:rsid w:val="00580B21"/>
    <w:rsid w:val="0059476F"/>
    <w:rsid w:val="005A00C9"/>
    <w:rsid w:val="005A270E"/>
    <w:rsid w:val="005A3C0A"/>
    <w:rsid w:val="005B0164"/>
    <w:rsid w:val="005B5CB1"/>
    <w:rsid w:val="005B6715"/>
    <w:rsid w:val="005C16F0"/>
    <w:rsid w:val="005C32D9"/>
    <w:rsid w:val="005D254E"/>
    <w:rsid w:val="005D449A"/>
    <w:rsid w:val="005F2B4F"/>
    <w:rsid w:val="005F5D43"/>
    <w:rsid w:val="005F6B94"/>
    <w:rsid w:val="00602145"/>
    <w:rsid w:val="0060364B"/>
    <w:rsid w:val="00607B98"/>
    <w:rsid w:val="00614BA4"/>
    <w:rsid w:val="006236AA"/>
    <w:rsid w:val="006322BC"/>
    <w:rsid w:val="0064264A"/>
    <w:rsid w:val="006467CD"/>
    <w:rsid w:val="00650B15"/>
    <w:rsid w:val="0065209A"/>
    <w:rsid w:val="006629CB"/>
    <w:rsid w:val="0066733B"/>
    <w:rsid w:val="006779D4"/>
    <w:rsid w:val="00680DD2"/>
    <w:rsid w:val="00685089"/>
    <w:rsid w:val="00687B21"/>
    <w:rsid w:val="00690E1A"/>
    <w:rsid w:val="006914C4"/>
    <w:rsid w:val="00691E09"/>
    <w:rsid w:val="00691F77"/>
    <w:rsid w:val="00693276"/>
    <w:rsid w:val="006A0557"/>
    <w:rsid w:val="006A3A54"/>
    <w:rsid w:val="006A7C1C"/>
    <w:rsid w:val="006B1C6A"/>
    <w:rsid w:val="006B1FCE"/>
    <w:rsid w:val="006B2B60"/>
    <w:rsid w:val="006B6B91"/>
    <w:rsid w:val="006B7827"/>
    <w:rsid w:val="006C17F2"/>
    <w:rsid w:val="006C3B0B"/>
    <w:rsid w:val="006D1D69"/>
    <w:rsid w:val="006D5612"/>
    <w:rsid w:val="006F4525"/>
    <w:rsid w:val="006F589A"/>
    <w:rsid w:val="006F5A01"/>
    <w:rsid w:val="006F7D84"/>
    <w:rsid w:val="00704766"/>
    <w:rsid w:val="00714124"/>
    <w:rsid w:val="00721BC3"/>
    <w:rsid w:val="00724787"/>
    <w:rsid w:val="00727986"/>
    <w:rsid w:val="0074324B"/>
    <w:rsid w:val="007443DF"/>
    <w:rsid w:val="00760B80"/>
    <w:rsid w:val="00770EF6"/>
    <w:rsid w:val="007713D3"/>
    <w:rsid w:val="00775EA2"/>
    <w:rsid w:val="00781C56"/>
    <w:rsid w:val="00784CC0"/>
    <w:rsid w:val="007859D7"/>
    <w:rsid w:val="00786F50"/>
    <w:rsid w:val="007952D4"/>
    <w:rsid w:val="007975D9"/>
    <w:rsid w:val="007A184C"/>
    <w:rsid w:val="007A387A"/>
    <w:rsid w:val="007A3EA2"/>
    <w:rsid w:val="007B22E3"/>
    <w:rsid w:val="007B5A80"/>
    <w:rsid w:val="007C4812"/>
    <w:rsid w:val="007C72B0"/>
    <w:rsid w:val="007D7475"/>
    <w:rsid w:val="007E1466"/>
    <w:rsid w:val="007E15D3"/>
    <w:rsid w:val="007F787F"/>
    <w:rsid w:val="008078B3"/>
    <w:rsid w:val="0081066A"/>
    <w:rsid w:val="00842A7E"/>
    <w:rsid w:val="0085237B"/>
    <w:rsid w:val="00863AB8"/>
    <w:rsid w:val="00865324"/>
    <w:rsid w:val="00870EFC"/>
    <w:rsid w:val="00875E94"/>
    <w:rsid w:val="00883766"/>
    <w:rsid w:val="00885E07"/>
    <w:rsid w:val="0088746C"/>
    <w:rsid w:val="00891B46"/>
    <w:rsid w:val="008A30FA"/>
    <w:rsid w:val="008C2927"/>
    <w:rsid w:val="008C411F"/>
    <w:rsid w:val="008C755A"/>
    <w:rsid w:val="008D0EAD"/>
    <w:rsid w:val="008D42B2"/>
    <w:rsid w:val="008D66A4"/>
    <w:rsid w:val="008E0507"/>
    <w:rsid w:val="008E3B77"/>
    <w:rsid w:val="008F4C2F"/>
    <w:rsid w:val="008F4C60"/>
    <w:rsid w:val="008F7F6F"/>
    <w:rsid w:val="00913BC6"/>
    <w:rsid w:val="00914DC8"/>
    <w:rsid w:val="0091707B"/>
    <w:rsid w:val="0091770C"/>
    <w:rsid w:val="00922A9A"/>
    <w:rsid w:val="00923293"/>
    <w:rsid w:val="00924F4D"/>
    <w:rsid w:val="00925A5F"/>
    <w:rsid w:val="00933417"/>
    <w:rsid w:val="00934265"/>
    <w:rsid w:val="00940AB0"/>
    <w:rsid w:val="00940D49"/>
    <w:rsid w:val="009460D8"/>
    <w:rsid w:val="00950B82"/>
    <w:rsid w:val="009624AE"/>
    <w:rsid w:val="009725CB"/>
    <w:rsid w:val="009A4796"/>
    <w:rsid w:val="009A6986"/>
    <w:rsid w:val="009B1A5A"/>
    <w:rsid w:val="009C1CE3"/>
    <w:rsid w:val="009C3626"/>
    <w:rsid w:val="009D7531"/>
    <w:rsid w:val="00A02ECB"/>
    <w:rsid w:val="00A03E9F"/>
    <w:rsid w:val="00A07C81"/>
    <w:rsid w:val="00A14A21"/>
    <w:rsid w:val="00A22271"/>
    <w:rsid w:val="00A2356A"/>
    <w:rsid w:val="00A40D3B"/>
    <w:rsid w:val="00A41CE9"/>
    <w:rsid w:val="00A42AB3"/>
    <w:rsid w:val="00A548C3"/>
    <w:rsid w:val="00A66D03"/>
    <w:rsid w:val="00A7302F"/>
    <w:rsid w:val="00A752D6"/>
    <w:rsid w:val="00A82064"/>
    <w:rsid w:val="00A96F2F"/>
    <w:rsid w:val="00AA499E"/>
    <w:rsid w:val="00AB178F"/>
    <w:rsid w:val="00AE29AC"/>
    <w:rsid w:val="00B061C8"/>
    <w:rsid w:val="00B06C18"/>
    <w:rsid w:val="00B07421"/>
    <w:rsid w:val="00B1641B"/>
    <w:rsid w:val="00B204DF"/>
    <w:rsid w:val="00B2408C"/>
    <w:rsid w:val="00B42882"/>
    <w:rsid w:val="00B50B65"/>
    <w:rsid w:val="00B52BEE"/>
    <w:rsid w:val="00B541EC"/>
    <w:rsid w:val="00B54353"/>
    <w:rsid w:val="00B60397"/>
    <w:rsid w:val="00B72698"/>
    <w:rsid w:val="00B8230E"/>
    <w:rsid w:val="00B830A3"/>
    <w:rsid w:val="00B83CC2"/>
    <w:rsid w:val="00B846CD"/>
    <w:rsid w:val="00B91879"/>
    <w:rsid w:val="00B91CD9"/>
    <w:rsid w:val="00B976F1"/>
    <w:rsid w:val="00B97E70"/>
    <w:rsid w:val="00BA1B1F"/>
    <w:rsid w:val="00BA21DC"/>
    <w:rsid w:val="00BA2965"/>
    <w:rsid w:val="00BA2FB8"/>
    <w:rsid w:val="00BA3723"/>
    <w:rsid w:val="00BA525F"/>
    <w:rsid w:val="00BB01D6"/>
    <w:rsid w:val="00BB14C9"/>
    <w:rsid w:val="00BC2065"/>
    <w:rsid w:val="00BC5E41"/>
    <w:rsid w:val="00BC6C0B"/>
    <w:rsid w:val="00BD0F30"/>
    <w:rsid w:val="00BD3EE8"/>
    <w:rsid w:val="00BD7F4C"/>
    <w:rsid w:val="00BE66F3"/>
    <w:rsid w:val="00BF4763"/>
    <w:rsid w:val="00C014E4"/>
    <w:rsid w:val="00C13F6B"/>
    <w:rsid w:val="00C14FFC"/>
    <w:rsid w:val="00C215F5"/>
    <w:rsid w:val="00C2437C"/>
    <w:rsid w:val="00C25C57"/>
    <w:rsid w:val="00C27C53"/>
    <w:rsid w:val="00C345C8"/>
    <w:rsid w:val="00C3553D"/>
    <w:rsid w:val="00C360A2"/>
    <w:rsid w:val="00C65C2C"/>
    <w:rsid w:val="00C739F7"/>
    <w:rsid w:val="00C7447F"/>
    <w:rsid w:val="00C83903"/>
    <w:rsid w:val="00C96F1C"/>
    <w:rsid w:val="00CA636A"/>
    <w:rsid w:val="00CB3A07"/>
    <w:rsid w:val="00CC5957"/>
    <w:rsid w:val="00CD25B4"/>
    <w:rsid w:val="00CD7EDB"/>
    <w:rsid w:val="00CE460F"/>
    <w:rsid w:val="00CF3E2D"/>
    <w:rsid w:val="00D07E4B"/>
    <w:rsid w:val="00D136ED"/>
    <w:rsid w:val="00D1538D"/>
    <w:rsid w:val="00D17106"/>
    <w:rsid w:val="00D20792"/>
    <w:rsid w:val="00D337F9"/>
    <w:rsid w:val="00D354E1"/>
    <w:rsid w:val="00D41EB5"/>
    <w:rsid w:val="00D65088"/>
    <w:rsid w:val="00D659E8"/>
    <w:rsid w:val="00D66994"/>
    <w:rsid w:val="00D742DB"/>
    <w:rsid w:val="00D74D21"/>
    <w:rsid w:val="00D822B4"/>
    <w:rsid w:val="00D82E5C"/>
    <w:rsid w:val="00D855DC"/>
    <w:rsid w:val="00D86FE7"/>
    <w:rsid w:val="00D87D74"/>
    <w:rsid w:val="00D95ACE"/>
    <w:rsid w:val="00DA0025"/>
    <w:rsid w:val="00DA24EE"/>
    <w:rsid w:val="00DB35A9"/>
    <w:rsid w:val="00DB49BB"/>
    <w:rsid w:val="00DC2788"/>
    <w:rsid w:val="00DC7A9E"/>
    <w:rsid w:val="00DD2D48"/>
    <w:rsid w:val="00E00476"/>
    <w:rsid w:val="00E02FF0"/>
    <w:rsid w:val="00E04D8E"/>
    <w:rsid w:val="00E158EF"/>
    <w:rsid w:val="00E20703"/>
    <w:rsid w:val="00E277F1"/>
    <w:rsid w:val="00E30454"/>
    <w:rsid w:val="00E3403D"/>
    <w:rsid w:val="00E347BA"/>
    <w:rsid w:val="00E53833"/>
    <w:rsid w:val="00E7297D"/>
    <w:rsid w:val="00E75BB7"/>
    <w:rsid w:val="00E772D9"/>
    <w:rsid w:val="00E95826"/>
    <w:rsid w:val="00E964DA"/>
    <w:rsid w:val="00E96B85"/>
    <w:rsid w:val="00EA00D8"/>
    <w:rsid w:val="00EB49BD"/>
    <w:rsid w:val="00EC7F6D"/>
    <w:rsid w:val="00ED44B6"/>
    <w:rsid w:val="00EE1AD1"/>
    <w:rsid w:val="00EE57BA"/>
    <w:rsid w:val="00EE772A"/>
    <w:rsid w:val="00EF1902"/>
    <w:rsid w:val="00EF372B"/>
    <w:rsid w:val="00F02242"/>
    <w:rsid w:val="00F03392"/>
    <w:rsid w:val="00F13784"/>
    <w:rsid w:val="00F303C1"/>
    <w:rsid w:val="00F3105E"/>
    <w:rsid w:val="00F448C0"/>
    <w:rsid w:val="00F50376"/>
    <w:rsid w:val="00F51601"/>
    <w:rsid w:val="00F51ADC"/>
    <w:rsid w:val="00F546D3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5035"/>
    <w:rsid w:val="00FB6987"/>
    <w:rsid w:val="00FB713A"/>
    <w:rsid w:val="00FC5374"/>
    <w:rsid w:val="00FD4B68"/>
    <w:rsid w:val="00FD73AE"/>
    <w:rsid w:val="00FE3FF9"/>
    <w:rsid w:val="00FE68C3"/>
    <w:rsid w:val="00FE7773"/>
    <w:rsid w:val="00FF1FC4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9AACFE4"/>
  <w15:chartTrackingRefBased/>
  <w15:docId w15:val="{81FC7C61-5074-4B3D-A2ED-4E0DEDC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E4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D20792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chalowice.pl/zamowienia-publiczne/1108237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AC79-308A-4B4B-B3EE-BFDD7126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10481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Sławomir Zatoń</dc:creator>
  <cp:keywords/>
  <cp:lastModifiedBy>Kinga  Niedźwiecka</cp:lastModifiedBy>
  <cp:revision>2</cp:revision>
  <cp:lastPrinted>2020-06-30T11:33:00Z</cp:lastPrinted>
  <dcterms:created xsi:type="dcterms:W3CDTF">2021-01-11T09:11:00Z</dcterms:created>
  <dcterms:modified xsi:type="dcterms:W3CDTF">2021-01-11T09:11:00Z</dcterms:modified>
</cp:coreProperties>
</file>