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1B94A" w14:textId="77777777" w:rsidR="007975D9" w:rsidRPr="00760BA1" w:rsidRDefault="007975D9" w:rsidP="00BB14C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b/>
          <w:bCs/>
          <w:iCs/>
          <w:color w:val="262626"/>
          <w:sz w:val="24"/>
          <w:szCs w:val="24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26536F32" w14:textId="77777777" w:rsidTr="00E04D8E">
        <w:trPr>
          <w:trHeight w:val="4071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E1B3C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760BA1">
              <w:rPr>
                <w:rFonts w:asciiTheme="minorHAnsi" w:hAnsiTheme="minorHAnsi" w:cstheme="minorHAnsi"/>
                <w:b/>
                <w:color w:val="262626"/>
              </w:rPr>
              <w:t xml:space="preserve"> DANE WYKONAWCY</w:t>
            </w:r>
          </w:p>
          <w:p w14:paraId="71E78DFB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5B3ED76F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14DBA3E7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492BA1F2" w14:textId="0F64FC01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__________________________________________________________________________________</w:t>
            </w:r>
          </w:p>
          <w:p w14:paraId="29F09044" w14:textId="77777777" w:rsidR="007975D9" w:rsidRPr="00760BA1" w:rsidRDefault="007975D9" w:rsidP="0085237B">
            <w:pPr>
              <w:pStyle w:val="Domylnyteks"/>
              <w:ind w:firstLine="742"/>
              <w:rPr>
                <w:rFonts w:asciiTheme="minorHAnsi" w:hAnsiTheme="minorHAnsi" w:cstheme="minorHAnsi"/>
                <w:color w:val="262626"/>
              </w:rPr>
            </w:pPr>
          </w:p>
          <w:p w14:paraId="0CDB41E5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</w:p>
          <w:p w14:paraId="527BA2B7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C1E2CFB" w14:textId="5012B691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NIP/PESEL, KRS: ______________________________________________________________________________</w:t>
            </w:r>
          </w:p>
          <w:p w14:paraId="5CB0859A" w14:textId="77777777" w:rsidR="007975D9" w:rsidRPr="00760BA1" w:rsidRDefault="007975D9" w:rsidP="0085237B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7B025EDA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24FDBF58" w14:textId="78F2C16C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Adres: __________________________________________________________________________________</w:t>
            </w:r>
          </w:p>
          <w:p w14:paraId="35A2470B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2D8C540E" w14:textId="13F349E4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 xml:space="preserve">______________________________________________________________       </w:t>
            </w:r>
          </w:p>
          <w:p w14:paraId="7B815581" w14:textId="47E425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   /województwo/</w:t>
            </w:r>
          </w:p>
          <w:p w14:paraId="2BBA2D73" w14:textId="77777777" w:rsidR="008F28B8" w:rsidRPr="00760BA1" w:rsidRDefault="008F28B8" w:rsidP="0085237B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p w14:paraId="206E6AB9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4700FBCC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BC88A9E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760BA1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277A8A25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127081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760BA1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____________________________________@________________________________________</w:t>
            </w:r>
          </w:p>
          <w:p w14:paraId="1572CE25" w14:textId="77777777" w:rsidR="008F28B8" w:rsidRPr="00760BA1" w:rsidRDefault="008F28B8" w:rsidP="0085237B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p w14:paraId="705B2DA4" w14:textId="77777777" w:rsidR="007975D9" w:rsidRPr="00760BA1" w:rsidRDefault="007975D9" w:rsidP="0085237B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760BA1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</w:t>
            </w:r>
            <w:r w:rsidRPr="00760BA1">
              <w:rPr>
                <w:rFonts w:asciiTheme="minorHAnsi" w:eastAsia="Calibri" w:hAnsiTheme="minorHAnsi" w:cstheme="minorHAnsi"/>
                <w:i/>
                <w:color w:val="262626"/>
                <w:sz w:val="24"/>
                <w:szCs w:val="24"/>
              </w:rPr>
              <w:t>(zaznacz właściwe)</w:t>
            </w:r>
            <w:r w:rsidRPr="00760BA1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: </w:t>
            </w:r>
          </w:p>
          <w:p w14:paraId="74F2E25D" w14:textId="77777777" w:rsidR="007975D9" w:rsidRPr="00760BA1" w:rsidRDefault="007975D9" w:rsidP="0085237B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24E2F84E" w14:textId="77777777" w:rsidR="007975D9" w:rsidRPr="00760BA1" w:rsidRDefault="007975D9" w:rsidP="0085237B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="002F15F8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25C9F2E" w14:textId="77777777" w:rsidR="007975D9" w:rsidRPr="00760BA1" w:rsidRDefault="007975D9" w:rsidP="0085237B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</w:tc>
      </w:tr>
      <w:tr w:rsidR="00E04D8E" w:rsidRPr="00760BA1" w14:paraId="4C902304" w14:textId="77777777" w:rsidTr="008F28B8">
        <w:trPr>
          <w:trHeight w:val="1556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8F94" w14:textId="77777777" w:rsidR="00E04D8E" w:rsidRPr="00760BA1" w:rsidRDefault="00E04D8E" w:rsidP="00E04D8E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3DA065E" w14:textId="77777777" w:rsidR="00E04D8E" w:rsidRPr="00760BA1" w:rsidRDefault="00E04D8E" w:rsidP="00E04D8E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>W przypadku Wykonawców ubiegających się wspólnie o udzielenie zamówienia należy wskazać ustanowionego pełnomocnika (lidera).</w:t>
            </w:r>
          </w:p>
          <w:p w14:paraId="0E3329AE" w14:textId="77777777" w:rsidR="00E04D8E" w:rsidRPr="00760BA1" w:rsidRDefault="00E04D8E" w:rsidP="00E04D8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5BD2B07B" w14:textId="77777777" w:rsidR="00E04D8E" w:rsidRPr="00760BA1" w:rsidRDefault="00E04D8E" w:rsidP="00E04D8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3CC94855" w14:textId="77777777" w:rsidR="00E04D8E" w:rsidRPr="00760BA1" w:rsidRDefault="00E04D8E" w:rsidP="008F28B8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/imię, nazwisko, stanowisko/podstawa reprezentacji/</w:t>
            </w:r>
          </w:p>
          <w:p w14:paraId="10E8C311" w14:textId="77777777" w:rsidR="00E04D8E" w:rsidRPr="00760BA1" w:rsidRDefault="00E04D8E" w:rsidP="00205776">
            <w:pPr>
              <w:pStyle w:val="Domylnyteks"/>
              <w:jc w:val="right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760BA1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</w:tc>
      </w:tr>
    </w:tbl>
    <w:p w14:paraId="509C2100" w14:textId="77777777" w:rsidR="00E04D8E" w:rsidRPr="00760BA1" w:rsidRDefault="007975D9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 xml:space="preserve">   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600456A9" w14:textId="77777777" w:rsidTr="00205776">
        <w:tc>
          <w:tcPr>
            <w:tcW w:w="10065" w:type="dxa"/>
            <w:shd w:val="clear" w:color="auto" w:fill="DBE5F1"/>
          </w:tcPr>
          <w:p w14:paraId="0684D652" w14:textId="54BCE0A2" w:rsidR="00C739F7" w:rsidRPr="00760BA1" w:rsidRDefault="00205776" w:rsidP="00E04D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2</w:t>
            </w:r>
            <w:r w:rsidR="007975D9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)</w:t>
            </w:r>
            <w:r w:rsidR="007975D9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</w:t>
            </w:r>
            <w:r w:rsidR="00291F7D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NAZWA</w:t>
            </w:r>
            <w:r w:rsidR="007975D9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 xml:space="preserve"> PRZEDMIOTU ZAMÓWIENIA OFERTY</w:t>
            </w:r>
            <w:r w:rsidR="007975D9"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>:</w:t>
            </w:r>
          </w:p>
          <w:p w14:paraId="311ECDEC" w14:textId="77777777" w:rsidR="00C739F7" w:rsidRPr="00760BA1" w:rsidRDefault="00C739F7" w:rsidP="00C739F7">
            <w:pPr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„</w:t>
            </w:r>
            <w:r w:rsidR="007E1A4A" w:rsidRPr="00760BA1">
              <w:rPr>
                <w:rFonts w:asciiTheme="minorHAnsi" w:hAnsiTheme="minorHAnsi" w:cstheme="minorHAnsi"/>
                <w:b/>
                <w:sz w:val="24"/>
                <w:szCs w:val="24"/>
              </w:rPr>
              <w:t>Dozór na strefach rekreacji na terenie gminy Michałowice</w:t>
            </w: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”</w:t>
            </w:r>
          </w:p>
          <w:p w14:paraId="656FC80A" w14:textId="6D02924C" w:rsidR="007E1A4A" w:rsidRPr="00760BA1" w:rsidRDefault="00291F7D" w:rsidP="00760BA1">
            <w:pPr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ZP. 271.2</w:t>
            </w:r>
            <w:r w:rsidR="00F82E3C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.</w:t>
            </w:r>
            <w:r w:rsid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87</w:t>
            </w: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.2020</w:t>
            </w:r>
          </w:p>
          <w:p w14:paraId="0C5A066C" w14:textId="77777777" w:rsidR="00323410" w:rsidRPr="00760BA1" w:rsidRDefault="007E1A4A" w:rsidP="001B7306">
            <w:pPr>
              <w:jc w:val="center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</w:rPr>
              <w:t>Część: ……………</w:t>
            </w:r>
          </w:p>
          <w:p w14:paraId="74B50817" w14:textId="77777777" w:rsidR="00A9470E" w:rsidRPr="00760BA1" w:rsidRDefault="00A9470E" w:rsidP="00A9470E">
            <w:pPr>
              <w:suppressAutoHyphens w:val="0"/>
              <w:jc w:val="center"/>
              <w:rPr>
                <w:rFonts w:asciiTheme="minorHAnsi" w:hAnsiTheme="minorHAnsi" w:cstheme="minorHAnsi"/>
                <w:i/>
                <w:noProof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i/>
                <w:noProof/>
                <w:sz w:val="24"/>
                <w:szCs w:val="24"/>
                <w:lang w:eastAsia="pl-PL"/>
              </w:rPr>
              <w:t>(wskazać na którą część zamówienia Wykonawca składa ofertę)</w:t>
            </w:r>
          </w:p>
        </w:tc>
      </w:tr>
    </w:tbl>
    <w:p w14:paraId="217D786C" w14:textId="77777777" w:rsidR="00E04D8E" w:rsidRPr="00760BA1" w:rsidRDefault="00E04D8E" w:rsidP="00E04D8E">
      <w:pPr>
        <w:pStyle w:val="Tekstpodstawowywcity3"/>
        <w:spacing w:after="0"/>
        <w:ind w:left="0"/>
        <w:rPr>
          <w:rFonts w:asciiTheme="minorHAnsi" w:hAnsiTheme="minorHAnsi" w:cstheme="minorHAnsi"/>
          <w:color w:val="262626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63A2334C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97B5" w14:textId="77777777" w:rsidR="0049080B" w:rsidRPr="00760BA1" w:rsidRDefault="00205776" w:rsidP="0049080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3</w:t>
            </w:r>
            <w:r w:rsidR="007975D9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)</w:t>
            </w:r>
            <w:r w:rsidR="007975D9"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7A5D7BE" w14:textId="77777777" w:rsidR="00DB66C5" w:rsidRPr="00760BA1" w:rsidRDefault="0049080B" w:rsidP="0049080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sz w:val="24"/>
                <w:szCs w:val="24"/>
              </w:rPr>
              <w:t>3.1.</w:t>
            </w:r>
            <w:r w:rsidRPr="00760BA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66C5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 xml:space="preserve">CENA OFERTY </w:t>
            </w:r>
            <w:r w:rsidR="00DB66C5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 xml:space="preserve">NETTO </w:t>
            </w:r>
            <w:r w:rsidR="00DB66C5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: ____________________________________________ zł</w:t>
            </w:r>
          </w:p>
          <w:p w14:paraId="70525775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21F20FA1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5E4E4B29" w14:textId="0DA0DAA3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__________________________________________________________________________________</w:t>
            </w:r>
          </w:p>
          <w:p w14:paraId="7CA63C28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105EC9B0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 xml:space="preserve">Podatek 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 xml:space="preserve">VAT </w:t>
            </w:r>
            <w:r w:rsidR="007E1A4A" w:rsidRPr="00760BA1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 w:rsidRPr="00760BA1">
              <w:rPr>
                <w:rFonts w:asciiTheme="minorHAnsi" w:hAnsiTheme="minorHAnsi" w:cstheme="minorHAnsi"/>
                <w:sz w:val="24"/>
                <w:szCs w:val="24"/>
              </w:rPr>
              <w:t>%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:  __________________________________ zł</w:t>
            </w:r>
          </w:p>
          <w:p w14:paraId="1F6C21DB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125B9BE3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5F781853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SŁOWNIE:  ______________________________________________________________________________________________</w:t>
            </w:r>
          </w:p>
          <w:p w14:paraId="1D49FF39" w14:textId="77777777" w:rsidR="007E1A4A" w:rsidRPr="00760BA1" w:rsidRDefault="007E1A4A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3AD0E3BB" w14:textId="77777777" w:rsidR="00DB66C5" w:rsidRPr="00760BA1" w:rsidRDefault="0049080B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 xml:space="preserve">3.2. </w:t>
            </w:r>
            <w:r w:rsidR="00DB66C5" w:rsidRPr="00760BA1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  <w:t xml:space="preserve">CENA OFERTY </w:t>
            </w:r>
            <w:r w:rsidR="00DB66C5" w:rsidRPr="00760BA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pl-PL"/>
              </w:rPr>
              <w:t>BRUTTO</w:t>
            </w:r>
            <w:r w:rsidR="00656442" w:rsidRPr="00760BA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="00DB66C5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: ___________________________________________ zł</w:t>
            </w:r>
          </w:p>
          <w:p w14:paraId="7ABD5559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(należy określić cyfrowo i słownie w PLN)</w:t>
            </w:r>
          </w:p>
          <w:p w14:paraId="4C801E0F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6A0E007C" w14:textId="6EF067E5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SŁOWNIE: __________________________________________________________________________________</w:t>
            </w:r>
          </w:p>
          <w:p w14:paraId="3635897D" w14:textId="54C2034D" w:rsidR="001B7306" w:rsidRPr="00760BA1" w:rsidRDefault="001B7306" w:rsidP="001B730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w tym cena za 1 miesiąc (</w:t>
            </w:r>
            <w:r w:rsidR="002F15F8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93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 xml:space="preserve"> godzin) świadczenia usługi:</w:t>
            </w:r>
          </w:p>
          <w:p w14:paraId="3EE83E3A" w14:textId="77777777" w:rsidR="001B7306" w:rsidRPr="00760BA1" w:rsidRDefault="001B7306" w:rsidP="001B730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6EA80B4A" w14:textId="77777777" w:rsidR="001B7306" w:rsidRPr="00760BA1" w:rsidRDefault="001B7306" w:rsidP="0049080B">
            <w:pPr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Cena </w:t>
            </w:r>
            <w:r w:rsidRPr="00760BA1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netto za 1 miesiąc</w:t>
            </w:r>
            <w:r w:rsidRPr="00760BA1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świadczenia usługi: ___________________________zł</w:t>
            </w:r>
          </w:p>
          <w:p w14:paraId="3FC5F604" w14:textId="77777777" w:rsidR="001B7306" w:rsidRPr="00760BA1" w:rsidRDefault="001B7306" w:rsidP="001B7306">
            <w:pPr>
              <w:suppressAutoHyphens w:val="0"/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287BD318" w14:textId="77777777" w:rsidR="001B7306" w:rsidRPr="00760BA1" w:rsidRDefault="001B7306" w:rsidP="0049080B">
            <w:pPr>
              <w:suppressAutoHyphens w:val="0"/>
              <w:autoSpaceDE w:val="0"/>
              <w:autoSpaceDN w:val="0"/>
              <w:adjustRightInd w:val="0"/>
              <w:ind w:left="72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Podatek VAT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………%______________________________________________ zł</w:t>
            </w:r>
          </w:p>
          <w:p w14:paraId="315DF8D1" w14:textId="77777777" w:rsidR="001B7306" w:rsidRPr="00760BA1" w:rsidRDefault="001B7306" w:rsidP="001B730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 xml:space="preserve">           (należy określić cyfrowo i słownie w PLN)</w:t>
            </w:r>
          </w:p>
          <w:p w14:paraId="7D1F2D22" w14:textId="77777777" w:rsidR="001B7306" w:rsidRPr="00760BA1" w:rsidRDefault="001B7306" w:rsidP="001B7306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30136EEF" w14:textId="77777777" w:rsidR="001B7306" w:rsidRPr="00760BA1" w:rsidRDefault="001B7306" w:rsidP="0049080B">
            <w:pPr>
              <w:numPr>
                <w:ilvl w:val="1"/>
                <w:numId w:val="18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  <w:t xml:space="preserve">Cena </w:t>
            </w:r>
            <w:r w:rsidRPr="00760BA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pl-PL"/>
              </w:rPr>
              <w:t>brutto za 1 miesiąc</w:t>
            </w:r>
            <w:r w:rsidRPr="00760BA1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  <w:lang w:eastAsia="pl-PL"/>
              </w:rPr>
              <w:t xml:space="preserve"> świadczenia usługi</w:t>
            </w:r>
            <w:r w:rsidR="00656442" w:rsidRPr="00760BA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  <w:t>: _________________________ zł</w:t>
            </w:r>
          </w:p>
          <w:p w14:paraId="74938AC8" w14:textId="77777777" w:rsidR="00DB66C5" w:rsidRPr="00760BA1" w:rsidRDefault="00DB66C5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5B401131" w14:textId="77777777" w:rsidR="0049080B" w:rsidRPr="00760BA1" w:rsidRDefault="0049080B" w:rsidP="004908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Łączna wartość za świadczenie usługi:</w:t>
            </w:r>
          </w:p>
          <w:p w14:paraId="43E06C6D" w14:textId="77777777" w:rsidR="0049080B" w:rsidRPr="00760BA1" w:rsidRDefault="0049080B" w:rsidP="004908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tbl>
            <w:tblPr>
              <w:tblW w:w="8646" w:type="dxa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2963"/>
              <w:gridCol w:w="3415"/>
            </w:tblGrid>
            <w:tr w:rsidR="0049080B" w:rsidRPr="00760BA1" w14:paraId="33CCB450" w14:textId="77777777" w:rsidTr="00294C8B">
              <w:tc>
                <w:tcPr>
                  <w:tcW w:w="2268" w:type="dxa"/>
                  <w:shd w:val="clear" w:color="auto" w:fill="auto"/>
                </w:tcPr>
                <w:p w14:paraId="13AC7375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Cena miesięczna</w:t>
                  </w:r>
                </w:p>
                <w:p w14:paraId="59D60B85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(poz. 3.4.)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14:paraId="0384DA1E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 xml:space="preserve">Ilość miesięcy </w:t>
                  </w:r>
                </w:p>
                <w:p w14:paraId="1AB05A7C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(szacunkowa w celu wyliczenia)</w:t>
                  </w:r>
                </w:p>
              </w:tc>
              <w:tc>
                <w:tcPr>
                  <w:tcW w:w="3415" w:type="dxa"/>
                  <w:shd w:val="clear" w:color="auto" w:fill="auto"/>
                </w:tcPr>
                <w:p w14:paraId="7A8C199D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 xml:space="preserve">Wartość </w:t>
                  </w:r>
                </w:p>
                <w:p w14:paraId="6BBFA2AE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PLN</w:t>
                  </w:r>
                </w:p>
                <w:p w14:paraId="31D0D6C9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(1x2)</w:t>
                  </w:r>
                </w:p>
              </w:tc>
            </w:tr>
            <w:tr w:rsidR="0049080B" w:rsidRPr="00760BA1" w14:paraId="502B81C3" w14:textId="77777777" w:rsidTr="00294C8B">
              <w:tc>
                <w:tcPr>
                  <w:tcW w:w="2268" w:type="dxa"/>
                  <w:shd w:val="clear" w:color="auto" w:fill="auto"/>
                </w:tcPr>
                <w:p w14:paraId="4F2E2BFD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963" w:type="dxa"/>
                  <w:shd w:val="clear" w:color="auto" w:fill="auto"/>
                </w:tcPr>
                <w:p w14:paraId="395A7B54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415" w:type="dxa"/>
                  <w:shd w:val="clear" w:color="auto" w:fill="auto"/>
                </w:tcPr>
                <w:p w14:paraId="5F3A0700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</w:tr>
            <w:tr w:rsidR="0049080B" w:rsidRPr="00760BA1" w14:paraId="3EE91602" w14:textId="77777777" w:rsidTr="00294C8B">
              <w:trPr>
                <w:trHeight w:val="725"/>
              </w:trPr>
              <w:tc>
                <w:tcPr>
                  <w:tcW w:w="2268" w:type="dxa"/>
                  <w:shd w:val="clear" w:color="auto" w:fill="auto"/>
                </w:tcPr>
                <w:p w14:paraId="301DEBDC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963" w:type="dxa"/>
                  <w:shd w:val="clear" w:color="auto" w:fill="auto"/>
                </w:tcPr>
                <w:p w14:paraId="06EE1E7B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</w:p>
                <w:p w14:paraId="78141A10" w14:textId="79807939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  <w:r w:rsidRP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1</w:t>
                  </w:r>
                  <w:r w:rsidR="00760BA1"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3415" w:type="dxa"/>
                  <w:shd w:val="clear" w:color="auto" w:fill="auto"/>
                </w:tcPr>
                <w:p w14:paraId="3638DFA9" w14:textId="77777777" w:rsidR="0049080B" w:rsidRPr="00760BA1" w:rsidRDefault="0049080B" w:rsidP="0049080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Cs/>
                      <w:color w:val="262626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FE2CBC" w14:textId="77777777" w:rsidR="0049080B" w:rsidRPr="00760BA1" w:rsidRDefault="0049080B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</w:p>
          <w:p w14:paraId="4806F240" w14:textId="77777777" w:rsidR="006C3156" w:rsidRPr="00760BA1" w:rsidRDefault="00DB66C5" w:rsidP="00291F7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Przedstawione w ofercie ceny nie stanowią cen dumpingowych i złożenie oferty nie stanowi czynu nieuczciwej konkurencji</w:t>
            </w:r>
          </w:p>
          <w:p w14:paraId="4D8865CE" w14:textId="77777777" w:rsidR="00656442" w:rsidRPr="00760BA1" w:rsidRDefault="00656442" w:rsidP="00291F7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</w:p>
          <w:p w14:paraId="04B6608A" w14:textId="77777777" w:rsidR="00656442" w:rsidRPr="00760BA1" w:rsidRDefault="00656442" w:rsidP="00291F7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*</w:t>
            </w:r>
            <w:r w:rsidRPr="00760BA1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eastAsia="pl-PL"/>
              </w:rPr>
              <w:t>Osoba fizyczna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nie prowadząca działalności gospodarczej określa ceny brutto w poz. 3.2. i 3.4 oraz łączną wartość za świadczenie usługi.</w:t>
            </w:r>
          </w:p>
        </w:tc>
      </w:tr>
    </w:tbl>
    <w:p w14:paraId="6096C80B" w14:textId="77777777" w:rsidR="007975D9" w:rsidRPr="00760BA1" w:rsidRDefault="007975D9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760BA1" w14:paraId="6FB0F394" w14:textId="77777777" w:rsidTr="00DB66C5">
        <w:trPr>
          <w:trHeight w:val="762"/>
        </w:trPr>
        <w:tc>
          <w:tcPr>
            <w:tcW w:w="10065" w:type="dxa"/>
          </w:tcPr>
          <w:p w14:paraId="13853B3F" w14:textId="77777777" w:rsidR="00BC5E41" w:rsidRPr="00760BA1" w:rsidRDefault="00291F7D" w:rsidP="00F3105E">
            <w:pPr>
              <w:pStyle w:val="NormalnyWeb"/>
              <w:spacing w:before="0" w:after="0"/>
              <w:rPr>
                <w:rFonts w:asciiTheme="minorHAnsi" w:hAnsiTheme="minorHAnsi" w:cstheme="minorHAnsi"/>
                <w:color w:val="0D0D0D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5</w:t>
            </w:r>
            <w:r w:rsidR="00205776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  <w:r w:rsidR="00BC5E41" w:rsidRPr="00760BA1">
              <w:rPr>
                <w:rFonts w:asciiTheme="minorHAnsi" w:hAnsiTheme="minorHAnsi" w:cstheme="minorHAnsi"/>
                <w:color w:val="0D0D0D"/>
              </w:rPr>
              <w:t xml:space="preserve"> </w:t>
            </w:r>
            <w:r w:rsidR="00BC5E41" w:rsidRPr="00760BA1">
              <w:rPr>
                <w:rFonts w:asciiTheme="minorHAnsi" w:hAnsiTheme="minorHAnsi" w:cstheme="minorHAnsi"/>
                <w:color w:val="262626"/>
              </w:rPr>
              <w:t>Termin wykonania zamówienia</w:t>
            </w:r>
          </w:p>
          <w:p w14:paraId="793E8CEA" w14:textId="2BB2B3CF" w:rsidR="00BC5E41" w:rsidRPr="00760BA1" w:rsidRDefault="00BC5E41" w:rsidP="00842A7E">
            <w:pPr>
              <w:pStyle w:val="NormalnyWeb"/>
              <w:spacing w:before="0" w:after="0"/>
              <w:ind w:left="34" w:hanging="34"/>
              <w:jc w:val="both"/>
              <w:rPr>
                <w:rFonts w:asciiTheme="minorHAnsi" w:hAnsiTheme="minorHAnsi" w:cstheme="minorHAnsi"/>
                <w:b/>
                <w:bCs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lastRenderedPageBreak/>
              <w:t>– zobowiązujemy się wykonać usługi związane z realizacją zamówienia w termin</w:t>
            </w:r>
            <w:r w:rsidR="000E7A70" w:rsidRPr="00760BA1">
              <w:rPr>
                <w:rFonts w:asciiTheme="minorHAnsi" w:hAnsiTheme="minorHAnsi" w:cstheme="minorHAnsi"/>
                <w:color w:val="262626"/>
              </w:rPr>
              <w:t>ach</w:t>
            </w:r>
            <w:r w:rsidRPr="00760BA1">
              <w:rPr>
                <w:rFonts w:asciiTheme="minorHAnsi" w:hAnsiTheme="minorHAnsi" w:cstheme="minorHAnsi"/>
                <w:color w:val="262626"/>
              </w:rPr>
              <w:t xml:space="preserve"> wymagany</w:t>
            </w:r>
            <w:r w:rsidR="000E7A70" w:rsidRPr="00760BA1">
              <w:rPr>
                <w:rFonts w:asciiTheme="minorHAnsi" w:hAnsiTheme="minorHAnsi" w:cstheme="minorHAnsi"/>
                <w:color w:val="262626"/>
              </w:rPr>
              <w:t>ch</w:t>
            </w:r>
            <w:r w:rsidRPr="00760BA1">
              <w:rPr>
                <w:rFonts w:asciiTheme="minorHAnsi" w:hAnsiTheme="minorHAnsi" w:cstheme="minorHAnsi"/>
                <w:color w:val="262626"/>
              </w:rPr>
              <w:t xml:space="preserve"> przez Zamawiającego </w:t>
            </w:r>
            <w:r w:rsidR="000E7A70" w:rsidRPr="00760BA1">
              <w:rPr>
                <w:rFonts w:asciiTheme="minorHAnsi" w:hAnsiTheme="minorHAnsi" w:cstheme="minorHAnsi"/>
                <w:color w:val="262626"/>
              </w:rPr>
              <w:t>odpowiedni dla poszczególnych czynności jednak nie dłuższy</w:t>
            </w:r>
            <w:r w:rsidR="00291F7D" w:rsidRPr="00760BA1">
              <w:rPr>
                <w:rFonts w:asciiTheme="minorHAnsi" w:hAnsiTheme="minorHAnsi" w:cstheme="minorHAnsi"/>
                <w:color w:val="262626"/>
              </w:rPr>
              <w:t>m</w:t>
            </w:r>
            <w:r w:rsidR="000E7A70" w:rsidRPr="00760BA1">
              <w:rPr>
                <w:rFonts w:asciiTheme="minorHAnsi" w:hAnsiTheme="minorHAnsi" w:cstheme="minorHAnsi"/>
                <w:color w:val="262626"/>
              </w:rPr>
              <w:t xml:space="preserve"> niż do </w:t>
            </w:r>
            <w:r w:rsidR="0049080B"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31</w:t>
            </w:r>
            <w:r w:rsidR="000E7A70"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.12.202</w:t>
            </w:r>
            <w:r w:rsidR="00760BA1">
              <w:rPr>
                <w:rFonts w:asciiTheme="minorHAnsi" w:hAnsiTheme="minorHAnsi" w:cstheme="minorHAnsi"/>
                <w:b/>
                <w:bCs/>
                <w:color w:val="262626"/>
              </w:rPr>
              <w:t>1</w:t>
            </w:r>
            <w:r w:rsidR="000E7A70"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r.</w:t>
            </w:r>
          </w:p>
        </w:tc>
      </w:tr>
      <w:tr w:rsidR="00842A7E" w:rsidRPr="00760BA1" w14:paraId="4D8AD30E" w14:textId="77777777" w:rsidTr="00842A7E">
        <w:trPr>
          <w:trHeight w:val="670"/>
        </w:trPr>
        <w:tc>
          <w:tcPr>
            <w:tcW w:w="10065" w:type="dxa"/>
          </w:tcPr>
          <w:p w14:paraId="727D574B" w14:textId="77777777" w:rsidR="00842A7E" w:rsidRPr="00760BA1" w:rsidRDefault="00291F7D" w:rsidP="00291F7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lastRenderedPageBreak/>
              <w:t>6</w:t>
            </w:r>
            <w:r w:rsidR="00842A7E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)</w:t>
            </w:r>
            <w:r w:rsidR="00842A7E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Oświadczamy, że zgodnie z art. 29 ust. 3a ustawy Prawo zamówień publicznych, przy </w:t>
            </w:r>
            <w:r w:rsidR="00FE73A0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realizacji przedmiotu zamówieni</w:t>
            </w:r>
            <w:r w:rsidR="00842A7E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a zatrudnimy na podstawie umowy o pracę </w:t>
            </w:r>
            <w:r w:rsidR="008F28B8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…………………..</w:t>
            </w:r>
            <w:r w:rsidR="00842A7E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osoby o których mowa w SIWZ</w:t>
            </w:r>
            <w:r w:rsidR="007E1A4A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.</w:t>
            </w:r>
          </w:p>
        </w:tc>
      </w:tr>
    </w:tbl>
    <w:p w14:paraId="61CF8ED5" w14:textId="77777777" w:rsidR="005F5D43" w:rsidRPr="00760BA1" w:rsidRDefault="005F5D43" w:rsidP="007975D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C5E41" w:rsidRPr="00760BA1" w14:paraId="010494AF" w14:textId="77777777" w:rsidTr="00F3105E">
        <w:tc>
          <w:tcPr>
            <w:tcW w:w="10065" w:type="dxa"/>
          </w:tcPr>
          <w:p w14:paraId="72A77DE8" w14:textId="77777777" w:rsidR="00BC5E41" w:rsidRPr="00760BA1" w:rsidRDefault="00291F7D" w:rsidP="00BC5E41">
            <w:pPr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7</w:t>
            </w:r>
            <w:r w:rsidR="00842A7E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)</w:t>
            </w:r>
            <w:r w:rsidR="00BC5E41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 xml:space="preserve"> </w:t>
            </w:r>
          </w:p>
          <w:p w14:paraId="1E962924" w14:textId="77777777" w:rsidR="00BC5E41" w:rsidRPr="00760BA1" w:rsidRDefault="00BC5E41" w:rsidP="00BC5E41">
            <w:pPr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Oświadczamy, że oferta </w:t>
            </w:r>
            <w:r w:rsidRPr="00760BA1">
              <w:rPr>
                <w:rFonts w:asciiTheme="minorHAnsi" w:hAnsiTheme="minorHAnsi" w:cstheme="minorHAnsi"/>
                <w:i/>
                <w:color w:val="262626"/>
                <w:sz w:val="24"/>
                <w:szCs w:val="24"/>
              </w:rPr>
              <w:t>nie zawiera*/zawiera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* informacji stanowiących tajemnicę przedsiębiorstwa w rozumieniu przepisów o zwalczaniu nieuczciwej konkurencji: </w:t>
            </w:r>
          </w:p>
          <w:p w14:paraId="01B5074C" w14:textId="77777777" w:rsidR="00BC5E41" w:rsidRPr="00760BA1" w:rsidRDefault="00BC5E41" w:rsidP="00BC5E41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4140"/>
              <w:gridCol w:w="1815"/>
              <w:gridCol w:w="2131"/>
            </w:tblGrid>
            <w:tr w:rsidR="00BC5E41" w:rsidRPr="00760BA1" w14:paraId="4301EFBD" w14:textId="77777777" w:rsidTr="00B8230E">
              <w:trPr>
                <w:cantSplit/>
                <w:trHeight w:val="360"/>
              </w:trPr>
              <w:tc>
                <w:tcPr>
                  <w:tcW w:w="16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18E5B173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l.p.</w:t>
                  </w:r>
                </w:p>
              </w:tc>
              <w:tc>
                <w:tcPr>
                  <w:tcW w:w="4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3ED53D28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Oznaczenie rodzaju (nazwy) informacji</w:t>
                  </w:r>
                </w:p>
              </w:tc>
              <w:tc>
                <w:tcPr>
                  <w:tcW w:w="3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1597F0BD" w14:textId="77777777" w:rsidR="00BC5E41" w:rsidRPr="00760BA1" w:rsidRDefault="00BC5E41" w:rsidP="00BC5E41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strony w ofercie</w:t>
                  </w:r>
                </w:p>
                <w:p w14:paraId="00FB47E6" w14:textId="77777777" w:rsidR="00BC5E41" w:rsidRPr="00760BA1" w:rsidRDefault="00BC5E41" w:rsidP="00BC5E41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(wyrażone cyfrą)</w:t>
                  </w:r>
                </w:p>
              </w:tc>
            </w:tr>
            <w:tr w:rsidR="00BC5E41" w:rsidRPr="00760BA1" w14:paraId="4F5B752A" w14:textId="77777777" w:rsidTr="00B8230E">
              <w:trPr>
                <w:cantSplit/>
                <w:trHeight w:val="324"/>
              </w:trPr>
              <w:tc>
                <w:tcPr>
                  <w:tcW w:w="16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3C56ED71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14:paraId="6DDFEDCD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42B2C4F0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od</w:t>
                  </w: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/>
                </w:tcPr>
                <w:p w14:paraId="5F3A0194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  <w:r w:rsidRPr="00760BA1">
                    <w:rPr>
                      <w:rFonts w:asciiTheme="minorHAnsi" w:hAnsiTheme="minorHAnsi" w:cstheme="minorHAnsi"/>
                      <w:b/>
                      <w:color w:val="262626"/>
                    </w:rPr>
                    <w:t>do</w:t>
                  </w:r>
                </w:p>
              </w:tc>
            </w:tr>
            <w:tr w:rsidR="00BC5E41" w:rsidRPr="00760BA1" w14:paraId="32EE271F" w14:textId="77777777" w:rsidTr="00F3105E">
              <w:trPr>
                <w:cantSplit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AA367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B6368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18771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5D1CB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</w:tr>
            <w:tr w:rsidR="00BC5E41" w:rsidRPr="00760BA1" w14:paraId="23DFD50F" w14:textId="77777777" w:rsidTr="00F3105E">
              <w:trPr>
                <w:cantSplit/>
                <w:trHeight w:val="135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FA9F3" w14:textId="77777777" w:rsidR="00BC5E41" w:rsidRPr="00760BA1" w:rsidRDefault="00BC5E41" w:rsidP="00BC5E41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7B960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F7982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53DC7" w14:textId="77777777" w:rsidR="00BC5E41" w:rsidRPr="00760BA1" w:rsidRDefault="00BC5E41" w:rsidP="00BC5E41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</w:rPr>
                  </w:pPr>
                </w:p>
              </w:tc>
            </w:tr>
          </w:tbl>
          <w:p w14:paraId="5CFD6B27" w14:textId="77777777" w:rsidR="00BC5E41" w:rsidRPr="00760BA1" w:rsidRDefault="00BC5E41" w:rsidP="00BC5E4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</w:tc>
      </w:tr>
    </w:tbl>
    <w:p w14:paraId="27C8A510" w14:textId="77777777" w:rsidR="00BC5E41" w:rsidRPr="00760BA1" w:rsidRDefault="00BC5E41" w:rsidP="007975D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color w:val="262626"/>
          <w:sz w:val="24"/>
          <w:szCs w:val="24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19DF3F9E" w14:textId="77777777" w:rsidTr="008F28B8">
        <w:trPr>
          <w:trHeight w:val="6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2616" w14:textId="77777777" w:rsidR="007975D9" w:rsidRPr="00760BA1" w:rsidRDefault="00291F7D" w:rsidP="0085237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7975D9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E04D8E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7975D9"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Stosownie do art. 91 ust. 3a ustawy Pzp oświadczamy, że wybór naszej oferty;</w:t>
            </w:r>
          </w:p>
          <w:p w14:paraId="2ACF0614" w14:textId="77777777" w:rsidR="007975D9" w:rsidRPr="00760BA1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6328F498" w14:textId="77777777" w:rsidR="007975D9" w:rsidRPr="00760BA1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przepisami ustawy z dnia 11 marca 2004 r. o po</w:t>
            </w:r>
            <w:r w:rsidR="00A41CE9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Dz. U. z 2011 r. Nr 177, poz.</w:t>
            </w:r>
            <w:r w:rsidR="00A41CE9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1054 ze zm.)</w:t>
            </w:r>
          </w:p>
          <w:p w14:paraId="353C686D" w14:textId="77777777" w:rsidR="007975D9" w:rsidRPr="00760BA1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697EE514" w14:textId="77777777" w:rsidR="007975D9" w:rsidRPr="00760BA1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ustawy z dnia 11 marca 2004 r. o po</w:t>
            </w:r>
            <w:r w:rsidR="00A41CE9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datku od towarów i usług (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Dz. U. z 2011 r. Nr 177, poz. 1054,</w:t>
            </w:r>
            <w:r w:rsidR="00A41CE9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4427150B" w14:textId="77777777" w:rsidR="007975D9" w:rsidRPr="00760BA1" w:rsidRDefault="007975D9" w:rsidP="00A41CE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</w:t>
            </w:r>
            <w:r w:rsidR="00A41CE9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dzie 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prowadzić</w:t>
            </w:r>
            <w:r w:rsidR="00BC5E41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do jego powstania</w:t>
            </w:r>
          </w:p>
          <w:p w14:paraId="2A5F2C9A" w14:textId="2547A0FE" w:rsidR="007975D9" w:rsidRPr="00760BA1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___________________________________________________________________</w:t>
            </w:r>
            <w:r w:rsidR="00BC5E41"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_______________</w:t>
            </w:r>
          </w:p>
          <w:p w14:paraId="203ECF1D" w14:textId="47F7EF37" w:rsidR="007975D9" w:rsidRPr="00760BA1" w:rsidRDefault="007975D9" w:rsidP="0085237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</w:t>
            </w:r>
          </w:p>
          <w:p w14:paraId="249C43BC" w14:textId="77777777" w:rsidR="007975D9" w:rsidRPr="00760BA1" w:rsidRDefault="007975D9" w:rsidP="00492BE3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</w:tc>
      </w:tr>
    </w:tbl>
    <w:p w14:paraId="24984C58" w14:textId="77777777" w:rsidR="007975D9" w:rsidRPr="00760BA1" w:rsidRDefault="007975D9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3C117AD3" w14:textId="77777777" w:rsidTr="006156E4">
        <w:trPr>
          <w:trHeight w:val="1899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B58B70" w14:textId="77777777" w:rsidR="00087371" w:rsidRPr="00760BA1" w:rsidRDefault="00291F7D" w:rsidP="0085237B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9</w:t>
            </w:r>
            <w:r w:rsidR="005F5D43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  <w:r w:rsidR="007975D9" w:rsidRPr="00760BA1">
              <w:rPr>
                <w:rFonts w:asciiTheme="minorHAnsi" w:hAnsiTheme="minorHAnsi" w:cstheme="minorHAnsi"/>
                <w:color w:val="0D0D0D"/>
              </w:rPr>
              <w:t xml:space="preserve"> </w:t>
            </w:r>
          </w:p>
          <w:p w14:paraId="2CB2F565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WADIUM O WARTOŚCI _____________ ZŁ. ZOSTAŁO WNIESIONE W FORMIE / WPŁACONE W DNIU  </w:t>
            </w:r>
          </w:p>
          <w:p w14:paraId="687CF5E3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</w:p>
          <w:p w14:paraId="1CF20046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__________________ W FORMIE _________________________</w:t>
            </w:r>
          </w:p>
          <w:p w14:paraId="0B014C1C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Rachunek na który ma być zwrócone wadium wpłacone w pieniądzu </w:t>
            </w:r>
          </w:p>
          <w:p w14:paraId="4BD17702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</w:p>
          <w:p w14:paraId="3DCF6157" w14:textId="5F7EF9F2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Bank __________________________________________________________________________________</w:t>
            </w:r>
          </w:p>
          <w:p w14:paraId="57D629BC" w14:textId="77777777" w:rsidR="007952D4" w:rsidRPr="00760BA1" w:rsidRDefault="007952D4" w:rsidP="007952D4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</w:p>
          <w:p w14:paraId="4E0BF70D" w14:textId="77777777" w:rsidR="00842A7E" w:rsidRPr="00760BA1" w:rsidRDefault="007952D4" w:rsidP="00DB66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>Nr rachunku ____________________________________________________________________________</w:t>
            </w:r>
          </w:p>
        </w:tc>
      </w:tr>
      <w:tr w:rsidR="00087371" w:rsidRPr="00760BA1" w14:paraId="39B98AEC" w14:textId="77777777" w:rsidTr="00087371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C6F9" w14:textId="77777777" w:rsidR="00087371" w:rsidRPr="00760BA1" w:rsidRDefault="00087371" w:rsidP="00087371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</w:p>
          <w:p w14:paraId="7F701EF0" w14:textId="77777777" w:rsidR="00B91CD9" w:rsidRPr="00760BA1" w:rsidRDefault="00B91CD9" w:rsidP="00B91CD9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0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W przypadku przyznania nam zamówienia zobowiązujemy się do wniesienia </w:t>
            </w: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zabezpieczenia należytego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</w:t>
            </w:r>
          </w:p>
          <w:p w14:paraId="0B5FE689" w14:textId="77777777" w:rsidR="002C5D83" w:rsidRPr="00760BA1" w:rsidRDefault="00B91CD9" w:rsidP="00B91CD9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wykonania umowy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o równowartości </w:t>
            </w:r>
            <w:r w:rsidR="00463E29" w:rsidRPr="00760BA1">
              <w:rPr>
                <w:rFonts w:asciiTheme="minorHAnsi" w:hAnsiTheme="minorHAnsi" w:cstheme="minorHAnsi"/>
                <w:b/>
                <w:color w:val="262626"/>
                <w:sz w:val="24"/>
                <w:szCs w:val="24"/>
                <w:lang w:eastAsia="pl-PL"/>
              </w:rPr>
              <w:t>………….</w:t>
            </w: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t xml:space="preserve"> ceny ofertowej brutto</w:t>
            </w:r>
            <w:r w:rsidR="00463E29" w:rsidRPr="00760BA1">
              <w:rPr>
                <w:rFonts w:asciiTheme="minorHAnsi" w:hAnsiTheme="minorHAnsi" w:cstheme="minorHAnsi"/>
                <w:i/>
                <w:color w:val="0D0D0D"/>
                <w:sz w:val="24"/>
                <w:szCs w:val="24"/>
              </w:rPr>
              <w:t xml:space="preserve"> (jeżeli dotyczy)</w:t>
            </w:r>
            <w:r w:rsidR="00463E29" w:rsidRPr="00760BA1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.</w:t>
            </w:r>
          </w:p>
          <w:p w14:paraId="791BC74B" w14:textId="77777777" w:rsidR="00B91CD9" w:rsidRPr="00760BA1" w:rsidRDefault="00B91CD9" w:rsidP="00291F7D">
            <w:pPr>
              <w:tabs>
                <w:tab w:val="left" w:pos="5010"/>
              </w:tabs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color w:val="262626"/>
                <w:sz w:val="24"/>
                <w:szCs w:val="24"/>
                <w:lang w:eastAsia="pl-PL"/>
              </w:rPr>
              <w:lastRenderedPageBreak/>
              <w:t>Zabezpieczenie zostanie wniesione w formie: ___________________________________________________________</w:t>
            </w:r>
          </w:p>
        </w:tc>
      </w:tr>
    </w:tbl>
    <w:p w14:paraId="1E13512F" w14:textId="77777777" w:rsidR="0092012F" w:rsidRPr="00760BA1" w:rsidRDefault="0092012F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514EBCC3" w14:textId="77777777" w:rsidTr="0085237B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E3C8F" w14:textId="77777777" w:rsidR="007975D9" w:rsidRPr="00760BA1" w:rsidRDefault="005F5D43" w:rsidP="0085237B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1</w:t>
            </w:r>
            <w:r w:rsidR="007975D9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  <w:r w:rsidR="007975D9" w:rsidRPr="00760BA1">
              <w:rPr>
                <w:rFonts w:asciiTheme="minorHAnsi" w:hAnsiTheme="minorHAnsi" w:cstheme="minorHAnsi"/>
                <w:color w:val="0D0D0D"/>
              </w:rPr>
              <w:t xml:space="preserve"> </w:t>
            </w:r>
          </w:p>
          <w:p w14:paraId="3106148A" w14:textId="77777777" w:rsidR="007975D9" w:rsidRPr="00760BA1" w:rsidRDefault="007975D9" w:rsidP="007A3EA2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  <w:r w:rsidRPr="00760BA1">
              <w:rPr>
                <w:rFonts w:asciiTheme="minorHAnsi" w:hAnsiTheme="minorHAnsi" w:cstheme="minorHAnsi"/>
                <w:color w:val="0D0D0D"/>
              </w:rPr>
              <w:t>Oświadczam</w:t>
            </w:r>
            <w:r w:rsidR="00B52BEE" w:rsidRPr="00760BA1">
              <w:rPr>
                <w:rFonts w:asciiTheme="minorHAnsi" w:hAnsiTheme="minorHAnsi" w:cstheme="minorHAnsi"/>
                <w:color w:val="0D0D0D"/>
              </w:rPr>
              <w:t>, że zapoznaliśmy się z</w:t>
            </w:r>
            <w:r w:rsidRPr="00760BA1">
              <w:rPr>
                <w:rFonts w:asciiTheme="minorHAnsi" w:hAnsiTheme="minorHAnsi" w:cstheme="minorHAnsi"/>
                <w:color w:val="0D0D0D"/>
              </w:rPr>
              <w:t xml:space="preserve"> </w:t>
            </w:r>
            <w:r w:rsidR="007A3EA2" w:rsidRPr="00760BA1">
              <w:rPr>
                <w:rFonts w:asciiTheme="minorHAnsi" w:hAnsiTheme="minorHAnsi" w:cstheme="minorHAnsi"/>
                <w:color w:val="0D0D0D"/>
              </w:rPr>
              <w:t>SIWZ</w:t>
            </w:r>
            <w:r w:rsidR="00B52BEE" w:rsidRPr="00760BA1">
              <w:rPr>
                <w:rFonts w:asciiTheme="minorHAnsi" w:hAnsiTheme="minorHAnsi" w:cstheme="minorHAnsi"/>
                <w:color w:val="0D0D0D"/>
              </w:rPr>
              <w:t xml:space="preserve"> </w:t>
            </w:r>
            <w:r w:rsidRPr="00760BA1">
              <w:rPr>
                <w:rFonts w:asciiTheme="minorHAnsi" w:hAnsiTheme="minorHAnsi" w:cstheme="minorHAnsi"/>
                <w:color w:val="0D0D0D"/>
              </w:rPr>
              <w:t xml:space="preserve">wraz z załącznikami, a także zmianami ich treści </w:t>
            </w:r>
            <w:r w:rsidRPr="00760BA1">
              <w:rPr>
                <w:rFonts w:asciiTheme="minorHAnsi" w:hAnsiTheme="minorHAnsi" w:cstheme="minorHAnsi"/>
                <w:i/>
                <w:color w:val="0D0D0D"/>
              </w:rPr>
              <w:t>(jeżeli dotyczy)</w:t>
            </w:r>
            <w:r w:rsidRPr="00760BA1">
              <w:rPr>
                <w:rFonts w:asciiTheme="minorHAnsi" w:hAnsiTheme="minorHAnsi" w:cstheme="minorHAnsi"/>
                <w:color w:val="0D0D0D"/>
              </w:rPr>
              <w:t xml:space="preserve">.                    </w:t>
            </w:r>
          </w:p>
        </w:tc>
      </w:tr>
    </w:tbl>
    <w:p w14:paraId="54AC5B62" w14:textId="77777777" w:rsidR="00E04D8E" w:rsidRPr="00760BA1" w:rsidRDefault="00E04D8E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975D9" w:rsidRPr="00760BA1" w14:paraId="47CF3C27" w14:textId="77777777" w:rsidTr="0085237B">
        <w:tc>
          <w:tcPr>
            <w:tcW w:w="10065" w:type="dxa"/>
          </w:tcPr>
          <w:p w14:paraId="733A9092" w14:textId="77777777" w:rsidR="007975D9" w:rsidRPr="00760BA1" w:rsidRDefault="007975D9" w:rsidP="008523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2</w:t>
            </w:r>
            <w:r w:rsidRPr="00760BA1">
              <w:rPr>
                <w:rFonts w:asciiTheme="minorHAnsi" w:hAnsiTheme="minorHAnsi" w:cstheme="minorHAnsi"/>
                <w:b/>
                <w:bCs/>
                <w:color w:val="0D0D0D"/>
                <w:sz w:val="24"/>
                <w:szCs w:val="24"/>
              </w:rPr>
              <w:t>)</w:t>
            </w:r>
            <w:r w:rsidRPr="00760BA1">
              <w:rPr>
                <w:rFonts w:asciiTheme="minorHAnsi" w:hAnsiTheme="minorHAnsi" w:cstheme="minorHAnsi"/>
                <w:bCs/>
                <w:color w:val="0D0D0D"/>
                <w:sz w:val="24"/>
                <w:szCs w:val="24"/>
              </w:rPr>
              <w:t xml:space="preserve"> </w:t>
            </w:r>
          </w:p>
          <w:p w14:paraId="28C9264E" w14:textId="77777777" w:rsidR="007975D9" w:rsidRPr="00760BA1" w:rsidRDefault="001E0011" w:rsidP="00E04D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  <w:r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Wzór umowy stanowiący</w:t>
            </w:r>
            <w:r w:rsidR="007A3EA2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</w:t>
            </w:r>
            <w:r w:rsidR="00B52BEE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załącznik do </w:t>
            </w:r>
            <w:r w:rsidR="007A3EA2" w:rsidRPr="00760BA1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>SIWZ</w:t>
            </w:r>
            <w:r w:rsidR="007A3EA2" w:rsidRPr="00760BA1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 p</w:t>
            </w:r>
            <w:r w:rsidR="00B52BEE" w:rsidRPr="00760BA1">
              <w:rPr>
                <w:rFonts w:asciiTheme="minorHAnsi" w:hAnsiTheme="minorHAnsi" w:cstheme="minorHAnsi"/>
                <w:bCs/>
                <w:color w:val="0D0D0D"/>
                <w:sz w:val="24"/>
                <w:szCs w:val="24"/>
              </w:rPr>
              <w:t>rzyjmuj</w:t>
            </w:r>
            <w:r w:rsidR="00E04D8E" w:rsidRPr="00760BA1">
              <w:rPr>
                <w:rFonts w:asciiTheme="minorHAnsi" w:hAnsiTheme="minorHAnsi" w:cstheme="minorHAnsi"/>
                <w:bCs/>
                <w:color w:val="0D0D0D"/>
                <w:sz w:val="24"/>
                <w:szCs w:val="24"/>
              </w:rPr>
              <w:t xml:space="preserve">emy </w:t>
            </w:r>
            <w:r w:rsidR="00B52BEE" w:rsidRPr="00760BA1">
              <w:rPr>
                <w:rFonts w:asciiTheme="minorHAnsi" w:hAnsiTheme="minorHAnsi" w:cstheme="minorHAnsi"/>
                <w:bCs/>
                <w:color w:val="0D0D0D"/>
                <w:sz w:val="24"/>
                <w:szCs w:val="24"/>
              </w:rPr>
              <w:t>bez zastrzeżeń, zobowiązujemy się do zawarcia pisemnej umowy w terminie wskazanym przez Zamawiającego.</w:t>
            </w:r>
            <w:r w:rsidR="00B52BEE" w:rsidRPr="00760BA1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     </w:t>
            </w:r>
            <w:r w:rsidR="007975D9" w:rsidRPr="00760BA1">
              <w:rPr>
                <w:rFonts w:asciiTheme="minorHAnsi" w:hAnsiTheme="minorHAnsi" w:cstheme="minorHAnsi"/>
                <w:color w:val="0D0D0D"/>
                <w:sz w:val="24"/>
                <w:szCs w:val="24"/>
              </w:rPr>
              <w:t xml:space="preserve"> </w:t>
            </w:r>
          </w:p>
        </w:tc>
      </w:tr>
      <w:tr w:rsidR="008F28B8" w:rsidRPr="00760BA1" w14:paraId="21884D8C" w14:textId="77777777" w:rsidTr="0085237B">
        <w:tc>
          <w:tcPr>
            <w:tcW w:w="10065" w:type="dxa"/>
          </w:tcPr>
          <w:p w14:paraId="74437862" w14:textId="77777777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1B6F0B8" w14:textId="11A76FF6" w:rsidR="008F28B8" w:rsidRPr="00760BA1" w:rsidRDefault="008F28B8" w:rsidP="008F28B8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3</w:t>
            </w:r>
            <w:r w:rsidRPr="00760BA1">
              <w:rPr>
                <w:rFonts w:asciiTheme="minorHAnsi" w:hAnsiTheme="minorHAnsi" w:cstheme="minorHAnsi"/>
                <w:b/>
                <w:bCs/>
                <w:color w:val="262626"/>
              </w:rPr>
              <w:t>)</w:t>
            </w:r>
            <w:r w:rsidRPr="00760BA1">
              <w:rPr>
                <w:rFonts w:asciiTheme="minorHAnsi" w:hAnsiTheme="minorHAnsi" w:cstheme="minorHAnsi"/>
                <w:color w:val="262626"/>
              </w:rPr>
              <w:t xml:space="preserve"> Osoba odpowiedzialna za kontakt z Zamawiającym w trakcie trwania postępowania : ______________________________________________________ tel. ___________________________________________________</w:t>
            </w:r>
          </w:p>
          <w:p w14:paraId="523DA24D" w14:textId="77777777" w:rsidR="008F28B8" w:rsidRPr="00760BA1" w:rsidRDefault="008F28B8" w:rsidP="00DB66C5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760BA1">
              <w:rPr>
                <w:rFonts w:asciiTheme="minorHAnsi" w:hAnsiTheme="minorHAnsi" w:cstheme="minorHAnsi"/>
                <w:color w:val="262626"/>
              </w:rPr>
              <w:t>e-mail ______________________________________________________</w:t>
            </w:r>
          </w:p>
        </w:tc>
      </w:tr>
    </w:tbl>
    <w:p w14:paraId="0513CB14" w14:textId="77777777" w:rsidR="007975D9" w:rsidRPr="00760BA1" w:rsidRDefault="007975D9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975D9" w:rsidRPr="00760BA1" w14:paraId="585FCC17" w14:textId="77777777" w:rsidTr="006156E4">
        <w:trPr>
          <w:trHeight w:val="310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28239" w14:textId="77777777" w:rsidR="00FE73A0" w:rsidRPr="00760BA1" w:rsidRDefault="00FE73A0" w:rsidP="00FE73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D0D0D"/>
                <w:sz w:val="24"/>
                <w:szCs w:val="24"/>
              </w:rPr>
            </w:pPr>
          </w:p>
          <w:p w14:paraId="552ABB3E" w14:textId="77777777" w:rsidR="00FC5780" w:rsidRPr="00760BA1" w:rsidRDefault="00FC5780" w:rsidP="00DB66C5">
            <w:pPr>
              <w:pStyle w:val="Domylnyteks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4</w:t>
            </w: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  <w:r w:rsidRPr="00760BA1">
              <w:rPr>
                <w:rFonts w:asciiTheme="minorHAnsi" w:hAnsiTheme="minorHAnsi" w:cstheme="minorHAnsi"/>
                <w:color w:val="0D0D0D"/>
              </w:rPr>
              <w:t xml:space="preserve">   </w:t>
            </w:r>
            <w:r w:rsidRPr="00760BA1">
              <w:rPr>
                <w:rFonts w:asciiTheme="minorHAnsi" w:hAnsiTheme="minorHAnsi" w:cstheme="minorHAnsi"/>
                <w:b/>
                <w:i/>
                <w:u w:val="single"/>
                <w:lang w:eastAsia="pl-PL"/>
              </w:rPr>
              <w:t xml:space="preserve">Oświadczenie wymagane od wykonawcy w zakresie wypełnienia obowiązków informacyjnych przewidzianych w art. 13 lub art. 14 RODO </w:t>
            </w:r>
          </w:p>
          <w:p w14:paraId="635E20FF" w14:textId="77777777" w:rsidR="008F28B8" w:rsidRPr="00760BA1" w:rsidRDefault="008F28B8" w:rsidP="008F28B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Oświadczam, że wypełniłem obowiązki informacyjne przewidziane w art. 13 lub art. 14 RODO</w:t>
            </w:r>
            <w:r w:rsidRPr="00760BA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  <w:p w14:paraId="2D24D0EC" w14:textId="77777777" w:rsidR="008F28B8" w:rsidRPr="00760BA1" w:rsidRDefault="008F28B8" w:rsidP="008F28B8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86FB1FE" w14:textId="77777777" w:rsidR="008F28B8" w:rsidRPr="00760BA1" w:rsidRDefault="008F28B8" w:rsidP="008F28B8">
            <w:pPr>
              <w:suppressAutoHyphens w:val="0"/>
              <w:spacing w:before="100" w:beforeAutospacing="1" w:after="100" w:afterAutospacing="1" w:line="276" w:lineRule="auto"/>
              <w:ind w:left="142" w:hanging="142"/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</w:pPr>
            <w:r w:rsidRPr="00760BA1">
              <w:rPr>
                <w:rFonts w:asciiTheme="minorHAnsi" w:hAnsiTheme="minorHAnsi" w:cstheme="minorHAnsi"/>
                <w:i/>
                <w:color w:val="000000"/>
                <w:sz w:val="24"/>
                <w:szCs w:val="24"/>
                <w:lang w:eastAsia="pl-PL"/>
              </w:rPr>
              <w:t xml:space="preserve">* W przypadku gdy wykonawca </w:t>
            </w:r>
            <w:r w:rsidRPr="00760BA1">
              <w:rPr>
                <w:rFonts w:asciiTheme="minorHAnsi" w:hAnsiTheme="minorHAnsi" w:cstheme="minorHAnsi"/>
                <w:i/>
                <w:sz w:val="24"/>
                <w:szCs w:val="24"/>
                <w:lang w:eastAsia="pl-PL"/>
              </w:rPr>
      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700C4951" w14:textId="77777777" w:rsidR="008F28B8" w:rsidRPr="00760BA1" w:rsidRDefault="008F28B8" w:rsidP="008F28B8">
            <w:pPr>
              <w:pStyle w:val="Domylnyteks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760BA1">
              <w:rPr>
                <w:rFonts w:asciiTheme="minorHAnsi" w:eastAsia="Times New Roman" w:hAnsiTheme="minorHAnsi" w:cstheme="minorHAnsi"/>
                <w:vertAlign w:val="superscript"/>
                <w:lang w:eastAsia="pl-PL"/>
              </w:rPr>
              <w:t xml:space="preserve">1) </w:t>
            </w:r>
            <w:r w:rsidRPr="00760BA1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265A5EF" w14:textId="77777777" w:rsidR="008F28B8" w:rsidRPr="00760BA1" w:rsidRDefault="008F28B8" w:rsidP="008F28B8">
            <w:pPr>
              <w:pStyle w:val="Domylnyteks"/>
              <w:rPr>
                <w:rFonts w:asciiTheme="minorHAnsi" w:eastAsia="Times New Roman" w:hAnsiTheme="minorHAnsi" w:cstheme="minorHAnsi"/>
                <w:color w:val="auto"/>
                <w:lang w:eastAsia="pl-PL"/>
              </w:rPr>
            </w:pPr>
            <w:r w:rsidRPr="00760BA1">
              <w:rPr>
                <w:rFonts w:asciiTheme="minorHAnsi" w:eastAsia="Times New Roman" w:hAnsiTheme="minorHAnsi" w:cstheme="minorHAnsi"/>
                <w:color w:val="auto"/>
                <w:lang w:eastAsia="pl-PL"/>
              </w:rPr>
              <w:t xml:space="preserve">Oświadczam, że zapoznałem się zapoznałem się z informacją dotyczącą przetwarzania danych i Polityką RODO w zakresie Zamówień, która znajduje się na stronie: </w:t>
            </w:r>
          </w:p>
          <w:p w14:paraId="309B7EE4" w14:textId="77777777" w:rsidR="001E0011" w:rsidRPr="00760BA1" w:rsidRDefault="002F15F8" w:rsidP="008F28B8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  <w:hyperlink r:id="rId8" w:history="1">
              <w:r w:rsidR="008F28B8" w:rsidRPr="00760BA1">
                <w:rPr>
                  <w:rStyle w:val="Hipercze"/>
                  <w:rFonts w:asciiTheme="minorHAnsi" w:hAnsiTheme="minorHAnsi" w:cstheme="minorHAnsi"/>
                </w:rPr>
                <w:t>https://bip.michalowice.pl/zamowienia-publiczne/1108237509</w:t>
              </w:r>
            </w:hyperlink>
          </w:p>
        </w:tc>
      </w:tr>
      <w:tr w:rsidR="006156E4" w:rsidRPr="00760BA1" w14:paraId="33FCBCCB" w14:textId="77777777" w:rsidTr="006156E4">
        <w:trPr>
          <w:trHeight w:val="618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7155" w14:textId="77777777" w:rsidR="006156E4" w:rsidRPr="00760BA1" w:rsidRDefault="006156E4" w:rsidP="006156E4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</w:p>
          <w:p w14:paraId="2D79C80F" w14:textId="77777777" w:rsidR="006156E4" w:rsidRPr="00760BA1" w:rsidRDefault="006156E4" w:rsidP="0085237B">
            <w:pPr>
              <w:pStyle w:val="Domylnyteks"/>
              <w:rPr>
                <w:rFonts w:asciiTheme="minorHAnsi" w:hAnsiTheme="minorHAnsi" w:cstheme="minorHAnsi"/>
                <w:color w:val="0D0D0D"/>
              </w:rPr>
            </w:pP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1</w:t>
            </w:r>
            <w:r w:rsidR="00291F7D"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5</w:t>
            </w:r>
            <w:r w:rsidRPr="00760BA1">
              <w:rPr>
                <w:rFonts w:asciiTheme="minorHAnsi" w:hAnsiTheme="minorHAnsi" w:cstheme="minorHAnsi"/>
                <w:b/>
                <w:bCs/>
                <w:color w:val="0D0D0D"/>
              </w:rPr>
              <w:t>)</w:t>
            </w:r>
            <w:r w:rsidRPr="00760BA1">
              <w:rPr>
                <w:rFonts w:asciiTheme="minorHAnsi" w:hAnsiTheme="minorHAnsi" w:cstheme="minorHAnsi"/>
                <w:color w:val="0D0D0D"/>
              </w:rPr>
              <w:t xml:space="preserve">  Ofertę niniejszą składam na  _____________ kolejno ponumerowanych stronach</w:t>
            </w:r>
          </w:p>
        </w:tc>
      </w:tr>
    </w:tbl>
    <w:p w14:paraId="01E38D51" w14:textId="77777777" w:rsidR="001E0011" w:rsidRPr="00760BA1" w:rsidRDefault="001E0011" w:rsidP="00291F7D">
      <w:pPr>
        <w:rPr>
          <w:rFonts w:asciiTheme="minorHAnsi" w:hAnsiTheme="minorHAnsi" w:cstheme="minorHAnsi"/>
          <w:color w:val="0D0D0D"/>
          <w:sz w:val="24"/>
          <w:szCs w:val="24"/>
        </w:rPr>
      </w:pPr>
    </w:p>
    <w:p w14:paraId="11B1208A" w14:textId="77777777" w:rsidR="005F5D43" w:rsidRPr="00760BA1" w:rsidRDefault="005F5D43" w:rsidP="005F5D43">
      <w:pPr>
        <w:ind w:left="360" w:hanging="360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*niepotrzebne skreślić.</w:t>
      </w:r>
    </w:p>
    <w:p w14:paraId="533A05E2" w14:textId="77777777" w:rsidR="00492BE3" w:rsidRPr="00760BA1" w:rsidRDefault="00492BE3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74007EF9" w14:textId="77777777" w:rsidR="007975D9" w:rsidRPr="00760BA1" w:rsidRDefault="007975D9" w:rsidP="007975D9">
      <w:pPr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Wraz z ofertą składamy następujące oświadczenia i dokumenty:</w:t>
      </w:r>
    </w:p>
    <w:p w14:paraId="5214086C" w14:textId="77777777" w:rsidR="007975D9" w:rsidRPr="00760BA1" w:rsidRDefault="007975D9" w:rsidP="007975D9">
      <w:pPr>
        <w:rPr>
          <w:rFonts w:asciiTheme="minorHAnsi" w:hAnsiTheme="minorHAnsi" w:cstheme="minorHAnsi"/>
          <w:color w:val="0D0D0D"/>
          <w:sz w:val="24"/>
          <w:szCs w:val="24"/>
        </w:rPr>
      </w:pPr>
    </w:p>
    <w:p w14:paraId="6593FBB6" w14:textId="01A8D017" w:rsidR="007975D9" w:rsidRPr="00760BA1" w:rsidRDefault="007975D9" w:rsidP="007975D9">
      <w:pPr>
        <w:spacing w:line="360" w:lineRule="auto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1/ ____________________________________________________________________________________</w:t>
      </w:r>
    </w:p>
    <w:p w14:paraId="792C6535" w14:textId="4443A532" w:rsidR="007975D9" w:rsidRPr="00760BA1" w:rsidRDefault="007975D9" w:rsidP="007975D9">
      <w:pPr>
        <w:spacing w:line="360" w:lineRule="auto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2/ ____________________________________________________________________________________</w:t>
      </w:r>
    </w:p>
    <w:p w14:paraId="37339844" w14:textId="72255AC2" w:rsidR="007975D9" w:rsidRPr="00760BA1" w:rsidRDefault="007975D9" w:rsidP="007975D9">
      <w:pPr>
        <w:spacing w:line="360" w:lineRule="auto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lastRenderedPageBreak/>
        <w:t>3/ ____________________________________________________________________________________</w:t>
      </w:r>
    </w:p>
    <w:p w14:paraId="516545D7" w14:textId="1E17C9DA" w:rsidR="005F5D43" w:rsidRPr="00760BA1" w:rsidRDefault="007975D9" w:rsidP="00FE73A0">
      <w:pPr>
        <w:spacing w:line="360" w:lineRule="auto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4/ _________________________________________________________________</w:t>
      </w:r>
      <w:r w:rsidR="00FE73A0" w:rsidRPr="00760BA1">
        <w:rPr>
          <w:rFonts w:asciiTheme="minorHAnsi" w:hAnsiTheme="minorHAnsi" w:cstheme="minorHAnsi"/>
          <w:color w:val="0D0D0D"/>
          <w:sz w:val="24"/>
          <w:szCs w:val="24"/>
        </w:rPr>
        <w:t>___________________</w:t>
      </w:r>
    </w:p>
    <w:p w14:paraId="35351A7B" w14:textId="77777777" w:rsidR="000E7A70" w:rsidRPr="00760BA1" w:rsidRDefault="000E7A70" w:rsidP="007975D9">
      <w:pPr>
        <w:rPr>
          <w:rFonts w:asciiTheme="minorHAnsi" w:hAnsiTheme="minorHAnsi" w:cstheme="minorHAnsi"/>
          <w:color w:val="262626"/>
          <w:sz w:val="24"/>
          <w:szCs w:val="24"/>
        </w:rPr>
      </w:pPr>
    </w:p>
    <w:p w14:paraId="51459E33" w14:textId="77777777" w:rsidR="007975D9" w:rsidRPr="00760BA1" w:rsidRDefault="007975D9" w:rsidP="007975D9">
      <w:pPr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>_______________________ _______ ________</w:t>
      </w:r>
    </w:p>
    <w:p w14:paraId="76D2E93C" w14:textId="77777777" w:rsidR="001E0011" w:rsidRPr="00760BA1" w:rsidRDefault="007975D9" w:rsidP="00291F7D">
      <w:pPr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>/miejscowości i data/</w:t>
      </w:r>
    </w:p>
    <w:p w14:paraId="144A936B" w14:textId="77777777" w:rsidR="007975D9" w:rsidRPr="00760BA1" w:rsidRDefault="007975D9" w:rsidP="007975D9">
      <w:pPr>
        <w:jc w:val="right"/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>_____________________________________________</w:t>
      </w:r>
    </w:p>
    <w:p w14:paraId="0C0623A6" w14:textId="77777777" w:rsidR="007975D9" w:rsidRPr="00760BA1" w:rsidRDefault="007975D9" w:rsidP="007975D9">
      <w:pPr>
        <w:pStyle w:val="Tekstpodstawowywcity3"/>
        <w:spacing w:after="0"/>
        <w:ind w:left="0"/>
        <w:jc w:val="right"/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 xml:space="preserve">                                                                    podpis i pieczątka Wykonawcy </w:t>
      </w:r>
    </w:p>
    <w:p w14:paraId="62925E7C" w14:textId="77777777" w:rsidR="007975D9" w:rsidRPr="00760BA1" w:rsidRDefault="007975D9" w:rsidP="007975D9">
      <w:pPr>
        <w:pStyle w:val="Tekstpodstawowywcity3"/>
        <w:spacing w:after="0"/>
        <w:ind w:left="0"/>
        <w:jc w:val="right"/>
        <w:rPr>
          <w:rFonts w:asciiTheme="minorHAnsi" w:hAnsiTheme="minorHAnsi" w:cstheme="minorHAnsi"/>
          <w:color w:val="262626"/>
          <w:sz w:val="24"/>
          <w:szCs w:val="24"/>
        </w:rPr>
      </w:pPr>
      <w:r w:rsidRPr="00760BA1">
        <w:rPr>
          <w:rFonts w:asciiTheme="minorHAnsi" w:hAnsiTheme="minorHAnsi" w:cstheme="minorHAnsi"/>
          <w:color w:val="262626"/>
          <w:sz w:val="24"/>
          <w:szCs w:val="24"/>
        </w:rPr>
        <w:t>lub uprawnionego(-ych) przedstawiciela (-i) Wykonawcy*</w:t>
      </w:r>
    </w:p>
    <w:p w14:paraId="243FAA51" w14:textId="77777777" w:rsidR="001E0011" w:rsidRPr="00760BA1" w:rsidRDefault="001E0011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3975B526" w14:textId="77777777" w:rsidR="00291F7D" w:rsidRPr="00760BA1" w:rsidRDefault="00291F7D" w:rsidP="00291F7D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>Uwaga! Należy parafować każdą stronę formularza ofertowego.</w:t>
      </w:r>
    </w:p>
    <w:p w14:paraId="73B356D5" w14:textId="77777777" w:rsidR="00291F7D" w:rsidRPr="00760BA1" w:rsidRDefault="00291F7D" w:rsidP="00291F7D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p w14:paraId="42171606" w14:textId="77777777" w:rsidR="00291F7D" w:rsidRPr="00760BA1" w:rsidRDefault="00291F7D" w:rsidP="00291F7D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color w:val="0D0D0D"/>
          <w:sz w:val="24"/>
          <w:szCs w:val="24"/>
        </w:rPr>
        <w:t xml:space="preserve">*Definicje: </w:t>
      </w:r>
    </w:p>
    <w:p w14:paraId="0AB4CCB5" w14:textId="77777777" w:rsidR="00291F7D" w:rsidRPr="00760BA1" w:rsidRDefault="00291F7D" w:rsidP="00291F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b/>
          <w:color w:val="0D0D0D"/>
          <w:sz w:val="24"/>
          <w:szCs w:val="24"/>
        </w:rPr>
        <w:t>Mikroprzedsiębiorstwo -</w:t>
      </w:r>
      <w:r w:rsidRPr="00760BA1">
        <w:rPr>
          <w:rFonts w:asciiTheme="minorHAnsi" w:hAnsiTheme="minorHAnsi" w:cstheme="minorHAns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551DFE24" w14:textId="77777777" w:rsidR="00291F7D" w:rsidRPr="00760BA1" w:rsidRDefault="00291F7D" w:rsidP="00291F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sz w:val="24"/>
          <w:szCs w:val="24"/>
        </w:rPr>
      </w:pPr>
    </w:p>
    <w:p w14:paraId="7AAB825E" w14:textId="77777777" w:rsidR="00291F7D" w:rsidRPr="00760BA1" w:rsidRDefault="00291F7D" w:rsidP="00291F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b/>
          <w:color w:val="0D0D0D"/>
          <w:sz w:val="24"/>
          <w:szCs w:val="24"/>
        </w:rPr>
        <w:t>Małe przedsiębiorstwo -</w:t>
      </w:r>
      <w:r w:rsidRPr="00760BA1">
        <w:rPr>
          <w:rFonts w:asciiTheme="minorHAnsi" w:hAnsiTheme="minorHAnsi" w:cstheme="minorHAns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20B54171" w14:textId="77777777" w:rsidR="00291F7D" w:rsidRPr="00760BA1" w:rsidRDefault="00291F7D" w:rsidP="00291F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sz w:val="24"/>
          <w:szCs w:val="24"/>
        </w:rPr>
      </w:pPr>
    </w:p>
    <w:p w14:paraId="649C581A" w14:textId="77777777" w:rsidR="001E0011" w:rsidRPr="00760BA1" w:rsidRDefault="00291F7D" w:rsidP="00291F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D0D0D"/>
          <w:sz w:val="24"/>
          <w:szCs w:val="24"/>
        </w:rPr>
      </w:pPr>
      <w:r w:rsidRPr="00760BA1">
        <w:rPr>
          <w:rFonts w:asciiTheme="minorHAnsi" w:hAnsiTheme="minorHAnsi" w:cstheme="minorHAnsi"/>
          <w:b/>
          <w:color w:val="0D0D0D"/>
          <w:sz w:val="24"/>
          <w:szCs w:val="24"/>
        </w:rPr>
        <w:t>Średnie przedsiębiorstwa -</w:t>
      </w:r>
      <w:r w:rsidRPr="00760BA1">
        <w:rPr>
          <w:rFonts w:asciiTheme="minorHAnsi" w:hAnsiTheme="minorHAnsi" w:cstheme="minorHAns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ECC54B" w14:textId="77777777" w:rsidR="001E0011" w:rsidRPr="00760BA1" w:rsidRDefault="001E0011" w:rsidP="007975D9">
      <w:pPr>
        <w:autoSpaceDE w:val="0"/>
        <w:autoSpaceDN w:val="0"/>
        <w:adjustRightInd w:val="0"/>
        <w:rPr>
          <w:rFonts w:asciiTheme="minorHAnsi" w:hAnsiTheme="minorHAnsi" w:cstheme="minorHAnsi"/>
          <w:color w:val="0D0D0D"/>
          <w:sz w:val="24"/>
          <w:szCs w:val="24"/>
        </w:rPr>
      </w:pPr>
    </w:p>
    <w:sectPr w:rsidR="001E0011" w:rsidRPr="00760BA1" w:rsidSect="00BB14C9">
      <w:headerReference w:type="default" r:id="rId9"/>
      <w:footerReference w:type="default" r:id="rId10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E9777" w14:textId="77777777" w:rsidR="009066B6" w:rsidRDefault="009066B6">
      <w:r>
        <w:separator/>
      </w:r>
    </w:p>
  </w:endnote>
  <w:endnote w:type="continuationSeparator" w:id="0">
    <w:p w14:paraId="12AB8607" w14:textId="77777777" w:rsidR="009066B6" w:rsidRDefault="009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E3CD" w14:textId="77777777" w:rsidR="008F4C2F" w:rsidRDefault="008F4C2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156E4">
      <w:rPr>
        <w:noProof/>
      </w:rPr>
      <w:t>4</w:t>
    </w:r>
    <w:r>
      <w:fldChar w:fldCharType="end"/>
    </w:r>
  </w:p>
  <w:p w14:paraId="1E62F77B" w14:textId="77777777" w:rsidR="00E277F1" w:rsidRDefault="00E277F1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9C503" w14:textId="77777777" w:rsidR="009066B6" w:rsidRDefault="009066B6">
      <w:r>
        <w:separator/>
      </w:r>
    </w:p>
  </w:footnote>
  <w:footnote w:type="continuationSeparator" w:id="0">
    <w:p w14:paraId="7BE76DF1" w14:textId="77777777" w:rsidR="009066B6" w:rsidRDefault="00906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EC12" w14:textId="77777777" w:rsidR="0092012F" w:rsidRPr="00760BA1" w:rsidRDefault="0092012F" w:rsidP="0092012F">
    <w:pPr>
      <w:jc w:val="right"/>
      <w:rPr>
        <w:rFonts w:asciiTheme="minorHAnsi" w:hAnsiTheme="minorHAnsi" w:cstheme="minorHAnsi"/>
        <w:bCs/>
        <w:i/>
        <w:iCs/>
        <w:color w:val="262626"/>
        <w:sz w:val="24"/>
        <w:szCs w:val="24"/>
      </w:rPr>
    </w:pPr>
    <w:r w:rsidRPr="00760BA1">
      <w:rPr>
        <w:rFonts w:asciiTheme="minorHAnsi" w:hAnsiTheme="minorHAnsi" w:cstheme="minorHAnsi"/>
        <w:bCs/>
        <w:i/>
        <w:iCs/>
        <w:color w:val="262626"/>
        <w:sz w:val="24"/>
        <w:szCs w:val="24"/>
      </w:rPr>
      <w:t>„</w:t>
    </w:r>
    <w:r w:rsidR="007E1A4A" w:rsidRPr="00760BA1">
      <w:rPr>
        <w:rFonts w:asciiTheme="minorHAnsi" w:hAnsiTheme="minorHAnsi" w:cstheme="minorHAnsi"/>
        <w:bCs/>
        <w:i/>
        <w:iCs/>
        <w:sz w:val="24"/>
        <w:szCs w:val="24"/>
      </w:rPr>
      <w:t>Dozór na strefach rekreacji na terenie gminy Michałowice</w:t>
    </w:r>
    <w:r w:rsidRPr="00760BA1">
      <w:rPr>
        <w:rFonts w:asciiTheme="minorHAnsi" w:hAnsiTheme="minorHAnsi" w:cstheme="minorHAnsi"/>
        <w:bCs/>
        <w:i/>
        <w:iCs/>
        <w:color w:val="262626"/>
        <w:sz w:val="24"/>
        <w:szCs w:val="24"/>
      </w:rPr>
      <w:t>”</w:t>
    </w:r>
  </w:p>
  <w:p w14:paraId="3978509F" w14:textId="77777777" w:rsidR="00E277F1" w:rsidRPr="00760BA1" w:rsidRDefault="00A41CE9" w:rsidP="00F92613">
    <w:pPr>
      <w:pStyle w:val="Nagwek"/>
      <w:jc w:val="right"/>
      <w:rPr>
        <w:rFonts w:asciiTheme="minorHAnsi" w:hAnsiTheme="minorHAnsi" w:cstheme="minorHAnsi"/>
        <w:sz w:val="24"/>
        <w:szCs w:val="24"/>
      </w:rPr>
    </w:pPr>
    <w:r w:rsidRPr="00760BA1">
      <w:rPr>
        <w:rFonts w:asciiTheme="minorHAnsi" w:hAnsiTheme="minorHAnsi" w:cstheme="minorHAnsi"/>
        <w:sz w:val="24"/>
        <w:szCs w:val="24"/>
      </w:rPr>
      <w:t>Załącznik N</w:t>
    </w:r>
    <w:r w:rsidR="00B83CC2" w:rsidRPr="00760BA1">
      <w:rPr>
        <w:rFonts w:asciiTheme="minorHAnsi" w:hAnsiTheme="minorHAnsi" w:cstheme="minorHAnsi"/>
        <w:sz w:val="24"/>
        <w:szCs w:val="24"/>
      </w:rPr>
      <w:t>r 1</w:t>
    </w:r>
    <w:r w:rsidR="00F92613" w:rsidRPr="00760BA1">
      <w:rPr>
        <w:rFonts w:asciiTheme="minorHAnsi" w:hAnsiTheme="minorHAnsi" w:cstheme="minorHAnsi"/>
        <w:sz w:val="24"/>
        <w:szCs w:val="24"/>
      </w:rPr>
      <w:t xml:space="preserve"> do </w:t>
    </w:r>
    <w:r w:rsidR="00B83CC2" w:rsidRPr="00760BA1">
      <w:rPr>
        <w:rFonts w:asciiTheme="minorHAnsi" w:hAnsiTheme="minorHAnsi" w:cstheme="minorHAnsi"/>
        <w:sz w:val="24"/>
        <w:szCs w:val="24"/>
      </w:rPr>
      <w:t>SIWZ</w:t>
    </w:r>
  </w:p>
  <w:p w14:paraId="57B9B4AF" w14:textId="77777777" w:rsidR="002F6FB4" w:rsidRPr="00E277F1" w:rsidRDefault="002F6FB4" w:rsidP="00E277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38A725B"/>
    <w:multiLevelType w:val="multilevel"/>
    <w:tmpl w:val="0854EC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F1FD1"/>
    <w:multiLevelType w:val="hybridMultilevel"/>
    <w:tmpl w:val="BD421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1768C"/>
    <w:multiLevelType w:val="hybridMultilevel"/>
    <w:tmpl w:val="6F98B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73FDE"/>
    <w:multiLevelType w:val="hybridMultilevel"/>
    <w:tmpl w:val="04522ED4"/>
    <w:lvl w:ilvl="0" w:tplc="D1C86E2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10E8E"/>
    <w:rsid w:val="000134AE"/>
    <w:rsid w:val="00022ADF"/>
    <w:rsid w:val="0004186D"/>
    <w:rsid w:val="000432CA"/>
    <w:rsid w:val="0007079D"/>
    <w:rsid w:val="0007615A"/>
    <w:rsid w:val="00076DDD"/>
    <w:rsid w:val="00082D71"/>
    <w:rsid w:val="00087371"/>
    <w:rsid w:val="00087552"/>
    <w:rsid w:val="000A4174"/>
    <w:rsid w:val="000A44D7"/>
    <w:rsid w:val="000B06FF"/>
    <w:rsid w:val="000D5EE3"/>
    <w:rsid w:val="000E1388"/>
    <w:rsid w:val="000E7A70"/>
    <w:rsid w:val="000F1996"/>
    <w:rsid w:val="0010048E"/>
    <w:rsid w:val="00101995"/>
    <w:rsid w:val="001246B6"/>
    <w:rsid w:val="00130BB8"/>
    <w:rsid w:val="00142608"/>
    <w:rsid w:val="00153D41"/>
    <w:rsid w:val="00154965"/>
    <w:rsid w:val="0017022C"/>
    <w:rsid w:val="00177257"/>
    <w:rsid w:val="001851A2"/>
    <w:rsid w:val="00192784"/>
    <w:rsid w:val="001955E5"/>
    <w:rsid w:val="001A4C24"/>
    <w:rsid w:val="001A75AA"/>
    <w:rsid w:val="001B08EF"/>
    <w:rsid w:val="001B19DC"/>
    <w:rsid w:val="001B49F8"/>
    <w:rsid w:val="001B66CB"/>
    <w:rsid w:val="001B7306"/>
    <w:rsid w:val="001C148F"/>
    <w:rsid w:val="001D1517"/>
    <w:rsid w:val="001D6ED4"/>
    <w:rsid w:val="001E0011"/>
    <w:rsid w:val="00205776"/>
    <w:rsid w:val="002103B9"/>
    <w:rsid w:val="002214BE"/>
    <w:rsid w:val="0022491A"/>
    <w:rsid w:val="0024213D"/>
    <w:rsid w:val="00252879"/>
    <w:rsid w:val="00255118"/>
    <w:rsid w:val="00270223"/>
    <w:rsid w:val="00271312"/>
    <w:rsid w:val="0028269F"/>
    <w:rsid w:val="00284BB7"/>
    <w:rsid w:val="00286326"/>
    <w:rsid w:val="00291F7D"/>
    <w:rsid w:val="00292963"/>
    <w:rsid w:val="00294C8B"/>
    <w:rsid w:val="002A4CD8"/>
    <w:rsid w:val="002B2A67"/>
    <w:rsid w:val="002C5460"/>
    <w:rsid w:val="002C5D83"/>
    <w:rsid w:val="002C7646"/>
    <w:rsid w:val="002E3D91"/>
    <w:rsid w:val="002F15F8"/>
    <w:rsid w:val="002F391D"/>
    <w:rsid w:val="002F6FB4"/>
    <w:rsid w:val="00315AF7"/>
    <w:rsid w:val="00320A61"/>
    <w:rsid w:val="00323410"/>
    <w:rsid w:val="00325077"/>
    <w:rsid w:val="00341BDE"/>
    <w:rsid w:val="00355340"/>
    <w:rsid w:val="003570B0"/>
    <w:rsid w:val="003605E7"/>
    <w:rsid w:val="0036278B"/>
    <w:rsid w:val="00366B8B"/>
    <w:rsid w:val="00367F3A"/>
    <w:rsid w:val="00376D48"/>
    <w:rsid w:val="003807C2"/>
    <w:rsid w:val="00380E35"/>
    <w:rsid w:val="003849D9"/>
    <w:rsid w:val="00393C11"/>
    <w:rsid w:val="003C0087"/>
    <w:rsid w:val="003E310D"/>
    <w:rsid w:val="003F4454"/>
    <w:rsid w:val="00402152"/>
    <w:rsid w:val="004065F0"/>
    <w:rsid w:val="00407400"/>
    <w:rsid w:val="00427E7C"/>
    <w:rsid w:val="0043564B"/>
    <w:rsid w:val="00447C07"/>
    <w:rsid w:val="00447D42"/>
    <w:rsid w:val="004502EA"/>
    <w:rsid w:val="004539D4"/>
    <w:rsid w:val="00457D7E"/>
    <w:rsid w:val="00462756"/>
    <w:rsid w:val="00463E29"/>
    <w:rsid w:val="00464317"/>
    <w:rsid w:val="00477C13"/>
    <w:rsid w:val="0049080B"/>
    <w:rsid w:val="00491416"/>
    <w:rsid w:val="00492BE3"/>
    <w:rsid w:val="004A1E9F"/>
    <w:rsid w:val="004B4391"/>
    <w:rsid w:val="004C379D"/>
    <w:rsid w:val="004C5D1B"/>
    <w:rsid w:val="004D0E3B"/>
    <w:rsid w:val="004E6247"/>
    <w:rsid w:val="00505030"/>
    <w:rsid w:val="005116E9"/>
    <w:rsid w:val="00550486"/>
    <w:rsid w:val="00553AE5"/>
    <w:rsid w:val="00555EE7"/>
    <w:rsid w:val="00555FAE"/>
    <w:rsid w:val="00556A58"/>
    <w:rsid w:val="00571E2D"/>
    <w:rsid w:val="005964BB"/>
    <w:rsid w:val="005A00C9"/>
    <w:rsid w:val="005A3C0A"/>
    <w:rsid w:val="005B5CB1"/>
    <w:rsid w:val="005C32D9"/>
    <w:rsid w:val="005D2287"/>
    <w:rsid w:val="005D254E"/>
    <w:rsid w:val="005D449A"/>
    <w:rsid w:val="005F1AE1"/>
    <w:rsid w:val="005F2B4F"/>
    <w:rsid w:val="005F5D43"/>
    <w:rsid w:val="00602145"/>
    <w:rsid w:val="0060364B"/>
    <w:rsid w:val="00607B98"/>
    <w:rsid w:val="00614BA4"/>
    <w:rsid w:val="006156E4"/>
    <w:rsid w:val="006236AA"/>
    <w:rsid w:val="006322BC"/>
    <w:rsid w:val="0064264A"/>
    <w:rsid w:val="006467CD"/>
    <w:rsid w:val="00650B15"/>
    <w:rsid w:val="0065209A"/>
    <w:rsid w:val="00656442"/>
    <w:rsid w:val="006629CB"/>
    <w:rsid w:val="0066733B"/>
    <w:rsid w:val="006779D4"/>
    <w:rsid w:val="00680DD2"/>
    <w:rsid w:val="00685089"/>
    <w:rsid w:val="00690E1A"/>
    <w:rsid w:val="006914C4"/>
    <w:rsid w:val="00691E09"/>
    <w:rsid w:val="00693276"/>
    <w:rsid w:val="006A0557"/>
    <w:rsid w:val="006A7C1C"/>
    <w:rsid w:val="006B1C6A"/>
    <w:rsid w:val="006B1FCE"/>
    <w:rsid w:val="006B2B60"/>
    <w:rsid w:val="006B6B91"/>
    <w:rsid w:val="006B7827"/>
    <w:rsid w:val="006C3156"/>
    <w:rsid w:val="006C3B0B"/>
    <w:rsid w:val="006D1D69"/>
    <w:rsid w:val="006D5612"/>
    <w:rsid w:val="006F4525"/>
    <w:rsid w:val="006F589A"/>
    <w:rsid w:val="006F5A01"/>
    <w:rsid w:val="00714124"/>
    <w:rsid w:val="00721BC3"/>
    <w:rsid w:val="00724787"/>
    <w:rsid w:val="0074324B"/>
    <w:rsid w:val="007443DF"/>
    <w:rsid w:val="00760BA1"/>
    <w:rsid w:val="00775EA2"/>
    <w:rsid w:val="00777BCA"/>
    <w:rsid w:val="00781C56"/>
    <w:rsid w:val="00786F50"/>
    <w:rsid w:val="007952D4"/>
    <w:rsid w:val="007975D9"/>
    <w:rsid w:val="007A184C"/>
    <w:rsid w:val="007A387A"/>
    <w:rsid w:val="007A3EA2"/>
    <w:rsid w:val="007C4812"/>
    <w:rsid w:val="007C5F9B"/>
    <w:rsid w:val="007D6C79"/>
    <w:rsid w:val="007D7475"/>
    <w:rsid w:val="007E15D3"/>
    <w:rsid w:val="007E1A4A"/>
    <w:rsid w:val="007F787F"/>
    <w:rsid w:val="008078B3"/>
    <w:rsid w:val="0081066A"/>
    <w:rsid w:val="00842A7E"/>
    <w:rsid w:val="0085237B"/>
    <w:rsid w:val="00855407"/>
    <w:rsid w:val="00865324"/>
    <w:rsid w:val="00870EFC"/>
    <w:rsid w:val="00875E94"/>
    <w:rsid w:val="00883766"/>
    <w:rsid w:val="00885E07"/>
    <w:rsid w:val="0088746C"/>
    <w:rsid w:val="00891B46"/>
    <w:rsid w:val="008D0EAD"/>
    <w:rsid w:val="008D42B2"/>
    <w:rsid w:val="008D66A4"/>
    <w:rsid w:val="008E3B77"/>
    <w:rsid w:val="008F28B8"/>
    <w:rsid w:val="008F4C2F"/>
    <w:rsid w:val="008F7F6F"/>
    <w:rsid w:val="009066B6"/>
    <w:rsid w:val="00913BC6"/>
    <w:rsid w:val="00914DC8"/>
    <w:rsid w:val="0091707B"/>
    <w:rsid w:val="0091770C"/>
    <w:rsid w:val="0092012F"/>
    <w:rsid w:val="00933417"/>
    <w:rsid w:val="00934265"/>
    <w:rsid w:val="00940AB0"/>
    <w:rsid w:val="009460D8"/>
    <w:rsid w:val="009624AE"/>
    <w:rsid w:val="009725CB"/>
    <w:rsid w:val="009A4796"/>
    <w:rsid w:val="009A6986"/>
    <w:rsid w:val="009B1A5A"/>
    <w:rsid w:val="009C1CE3"/>
    <w:rsid w:val="009C27E8"/>
    <w:rsid w:val="009D7531"/>
    <w:rsid w:val="00A02ECB"/>
    <w:rsid w:val="00A03E9F"/>
    <w:rsid w:val="00A23170"/>
    <w:rsid w:val="00A2356A"/>
    <w:rsid w:val="00A40D3B"/>
    <w:rsid w:val="00A41CE9"/>
    <w:rsid w:val="00A548C3"/>
    <w:rsid w:val="00A66D03"/>
    <w:rsid w:val="00A7302F"/>
    <w:rsid w:val="00A752D6"/>
    <w:rsid w:val="00A9470E"/>
    <w:rsid w:val="00AA499E"/>
    <w:rsid w:val="00AB178F"/>
    <w:rsid w:val="00AE29AC"/>
    <w:rsid w:val="00B061C8"/>
    <w:rsid w:val="00B07421"/>
    <w:rsid w:val="00B1641B"/>
    <w:rsid w:val="00B52BEE"/>
    <w:rsid w:val="00B541EC"/>
    <w:rsid w:val="00B54353"/>
    <w:rsid w:val="00B8230E"/>
    <w:rsid w:val="00B830A3"/>
    <w:rsid w:val="00B83CC2"/>
    <w:rsid w:val="00B846CD"/>
    <w:rsid w:val="00B91879"/>
    <w:rsid w:val="00B91CD9"/>
    <w:rsid w:val="00B948B8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503A"/>
    <w:rsid w:val="00BC5E41"/>
    <w:rsid w:val="00BC6C0B"/>
    <w:rsid w:val="00BD0F30"/>
    <w:rsid w:val="00BD7F4C"/>
    <w:rsid w:val="00BE66F3"/>
    <w:rsid w:val="00BF4763"/>
    <w:rsid w:val="00C014E4"/>
    <w:rsid w:val="00C13F6B"/>
    <w:rsid w:val="00C2437C"/>
    <w:rsid w:val="00C27C53"/>
    <w:rsid w:val="00C345C8"/>
    <w:rsid w:val="00C3553D"/>
    <w:rsid w:val="00C360A2"/>
    <w:rsid w:val="00C65C2C"/>
    <w:rsid w:val="00C739F7"/>
    <w:rsid w:val="00C7447F"/>
    <w:rsid w:val="00C96F1C"/>
    <w:rsid w:val="00CB3A07"/>
    <w:rsid w:val="00CC26E9"/>
    <w:rsid w:val="00CC5957"/>
    <w:rsid w:val="00CD7EDB"/>
    <w:rsid w:val="00CE3A0C"/>
    <w:rsid w:val="00CE460F"/>
    <w:rsid w:val="00CF3E2D"/>
    <w:rsid w:val="00CF774F"/>
    <w:rsid w:val="00D07E4B"/>
    <w:rsid w:val="00D136ED"/>
    <w:rsid w:val="00D17106"/>
    <w:rsid w:val="00D354E1"/>
    <w:rsid w:val="00D742DB"/>
    <w:rsid w:val="00D74D21"/>
    <w:rsid w:val="00D822B4"/>
    <w:rsid w:val="00D82E5C"/>
    <w:rsid w:val="00D855DC"/>
    <w:rsid w:val="00D86FE7"/>
    <w:rsid w:val="00D87D74"/>
    <w:rsid w:val="00D95ACE"/>
    <w:rsid w:val="00DA24EE"/>
    <w:rsid w:val="00DB35A9"/>
    <w:rsid w:val="00DB66C5"/>
    <w:rsid w:val="00DC2788"/>
    <w:rsid w:val="00DC7A9E"/>
    <w:rsid w:val="00DD2D48"/>
    <w:rsid w:val="00E02FF0"/>
    <w:rsid w:val="00E04D8E"/>
    <w:rsid w:val="00E158EF"/>
    <w:rsid w:val="00E20703"/>
    <w:rsid w:val="00E277F1"/>
    <w:rsid w:val="00E347BA"/>
    <w:rsid w:val="00E53833"/>
    <w:rsid w:val="00E7297D"/>
    <w:rsid w:val="00E75BB7"/>
    <w:rsid w:val="00E772D9"/>
    <w:rsid w:val="00E964DA"/>
    <w:rsid w:val="00E96B85"/>
    <w:rsid w:val="00EA00D8"/>
    <w:rsid w:val="00EB49BD"/>
    <w:rsid w:val="00EB5CD2"/>
    <w:rsid w:val="00EC7F6D"/>
    <w:rsid w:val="00ED44B6"/>
    <w:rsid w:val="00EE57BA"/>
    <w:rsid w:val="00EF1902"/>
    <w:rsid w:val="00EF372B"/>
    <w:rsid w:val="00F02242"/>
    <w:rsid w:val="00F03392"/>
    <w:rsid w:val="00F13784"/>
    <w:rsid w:val="00F303C1"/>
    <w:rsid w:val="00F3105E"/>
    <w:rsid w:val="00F415AF"/>
    <w:rsid w:val="00F51ADC"/>
    <w:rsid w:val="00F546D3"/>
    <w:rsid w:val="00F554EF"/>
    <w:rsid w:val="00F63113"/>
    <w:rsid w:val="00F73ED6"/>
    <w:rsid w:val="00F746EE"/>
    <w:rsid w:val="00F80BC3"/>
    <w:rsid w:val="00F82E3C"/>
    <w:rsid w:val="00F91EF9"/>
    <w:rsid w:val="00F92613"/>
    <w:rsid w:val="00F9387D"/>
    <w:rsid w:val="00F96448"/>
    <w:rsid w:val="00FA1321"/>
    <w:rsid w:val="00FA4C6E"/>
    <w:rsid w:val="00FB713A"/>
    <w:rsid w:val="00FC5780"/>
    <w:rsid w:val="00FD4B68"/>
    <w:rsid w:val="00FD73AE"/>
    <w:rsid w:val="00FE3FF9"/>
    <w:rsid w:val="00FE68C3"/>
    <w:rsid w:val="00FE73A0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065DF30"/>
  <w15:chartTrackingRefBased/>
  <w15:docId w15:val="{B48A142F-EB54-4670-A80F-9EFD8C0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E4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michalowice.pl/zamowienia-publiczne/11082375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D324-36C0-49CA-AAFB-45F003C0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Pruszkowa</vt:lpstr>
    </vt:vector>
  </TitlesOfParts>
  <Company/>
  <LinksUpToDate>false</LinksUpToDate>
  <CharactersWithSpaces>8451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Pruszkowa</dc:title>
  <dc:subject/>
  <dc:creator>Sławomir Zatoń</dc:creator>
  <cp:keywords/>
  <cp:lastModifiedBy>Kinga  Niedźwiecka</cp:lastModifiedBy>
  <cp:revision>3</cp:revision>
  <cp:lastPrinted>2020-12-22T16:58:00Z</cp:lastPrinted>
  <dcterms:created xsi:type="dcterms:W3CDTF">2020-12-22T16:59:00Z</dcterms:created>
  <dcterms:modified xsi:type="dcterms:W3CDTF">2020-12-23T07:26:00Z</dcterms:modified>
</cp:coreProperties>
</file>