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B34DE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4DE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45E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8DBF578-12D7-49FD-8BC1-88673442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813A-DADB-4257-B957-A9E9477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1456</Words>
  <Characters>11338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Buczyńska</cp:lastModifiedBy>
  <cp:revision>2</cp:revision>
  <cp:lastPrinted>2016-05-31T09:57:00Z</cp:lastPrinted>
  <dcterms:created xsi:type="dcterms:W3CDTF">2016-10-25T07:01:00Z</dcterms:created>
  <dcterms:modified xsi:type="dcterms:W3CDTF">2016-10-25T07:01:00Z</dcterms:modified>
</cp:coreProperties>
</file>